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EF2" w:rsidRDefault="00CB3EF2" w:rsidP="00CB3EF2">
      <w:pPr>
        <w:spacing w:line="280" w:lineRule="exact"/>
        <w:ind w:left="2940"/>
        <w:rPr>
          <w:sz w:val="24"/>
          <w:szCs w:val="24"/>
        </w:rPr>
      </w:pPr>
    </w:p>
    <w:p w:rsidR="00D12B05" w:rsidRDefault="00D12B05" w:rsidP="00CB3EF2">
      <w:pPr>
        <w:spacing w:line="280" w:lineRule="exact"/>
        <w:ind w:left="2940"/>
        <w:rPr>
          <w:sz w:val="24"/>
          <w:szCs w:val="24"/>
        </w:rPr>
      </w:pPr>
    </w:p>
    <w:p w:rsidR="00A972C9" w:rsidRDefault="00A972C9" w:rsidP="00A972C9">
      <w:pPr>
        <w:jc w:val="center"/>
        <w:rPr>
          <w:rFonts w:cs="Arial"/>
          <w:b/>
          <w:noProof/>
        </w:rPr>
      </w:pPr>
      <w:r>
        <w:rPr>
          <w:rFonts w:cs="Arial"/>
          <w:b/>
          <w:noProof/>
        </w:rPr>
        <w:drawing>
          <wp:inline distT="0" distB="0" distL="0" distR="0">
            <wp:extent cx="723900" cy="828675"/>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srcRect/>
                    <a:stretch>
                      <a:fillRect/>
                    </a:stretch>
                  </pic:blipFill>
                  <pic:spPr bwMode="auto">
                    <a:xfrm>
                      <a:off x="0" y="0"/>
                      <a:ext cx="723900" cy="828675"/>
                    </a:xfrm>
                    <a:prstGeom prst="rect">
                      <a:avLst/>
                    </a:prstGeom>
                    <a:noFill/>
                    <a:ln w="9525">
                      <a:noFill/>
                      <a:miter lim="800000"/>
                      <a:headEnd/>
                      <a:tailEnd/>
                    </a:ln>
                  </pic:spPr>
                </pic:pic>
              </a:graphicData>
            </a:graphic>
          </wp:inline>
        </w:drawing>
      </w:r>
    </w:p>
    <w:p w:rsidR="00A972C9" w:rsidRDefault="00A972C9" w:rsidP="00A972C9">
      <w:pPr>
        <w:jc w:val="center"/>
        <w:rPr>
          <w:rFonts w:cs="Arial"/>
          <w:b/>
          <w:noProof/>
        </w:rPr>
      </w:pPr>
    </w:p>
    <w:tbl>
      <w:tblPr>
        <w:tblW w:w="0" w:type="auto"/>
        <w:tblLook w:val="04A0"/>
      </w:tblPr>
      <w:tblGrid>
        <w:gridCol w:w="4814"/>
        <w:gridCol w:w="4815"/>
      </w:tblGrid>
      <w:tr w:rsidR="00A972C9" w:rsidRPr="001223D2" w:rsidTr="00AA3E75">
        <w:trPr>
          <w:trHeight w:val="619"/>
        </w:trPr>
        <w:tc>
          <w:tcPr>
            <w:tcW w:w="4814" w:type="dxa"/>
          </w:tcPr>
          <w:p w:rsidR="00A972C9" w:rsidRPr="00E600C5" w:rsidRDefault="00A972C9" w:rsidP="00AA3E75">
            <w:pPr>
              <w:jc w:val="center"/>
              <w:rPr>
                <w:b/>
                <w:szCs w:val="28"/>
              </w:rPr>
            </w:pPr>
            <w:r w:rsidRPr="00E600C5">
              <w:rPr>
                <w:b/>
                <w:szCs w:val="28"/>
              </w:rPr>
              <w:t>МАРИЙ ЭЛ РЕСПУБЛИК</w:t>
            </w:r>
          </w:p>
          <w:p w:rsidR="00A972C9" w:rsidRPr="00E600C5" w:rsidRDefault="00A972C9" w:rsidP="00AA3E75">
            <w:pPr>
              <w:jc w:val="center"/>
              <w:rPr>
                <w:b/>
                <w:szCs w:val="28"/>
              </w:rPr>
            </w:pPr>
            <w:r w:rsidRPr="00E600C5">
              <w:rPr>
                <w:b/>
                <w:szCs w:val="28"/>
              </w:rPr>
              <w:t xml:space="preserve">ЗВЕНИГОВО </w:t>
            </w:r>
          </w:p>
          <w:p w:rsidR="00A972C9" w:rsidRPr="00E600C5" w:rsidRDefault="00A972C9" w:rsidP="00AA3E75">
            <w:pPr>
              <w:jc w:val="center"/>
              <w:rPr>
                <w:b/>
                <w:szCs w:val="28"/>
              </w:rPr>
            </w:pPr>
            <w:r w:rsidRPr="00E600C5">
              <w:rPr>
                <w:b/>
                <w:szCs w:val="28"/>
              </w:rPr>
              <w:t>МУНИЦИПАЛ РАЙОН</w:t>
            </w:r>
          </w:p>
          <w:p w:rsidR="00A972C9" w:rsidRPr="00E600C5" w:rsidRDefault="00A972C9" w:rsidP="00AA3E75">
            <w:pPr>
              <w:jc w:val="center"/>
              <w:rPr>
                <w:b/>
                <w:szCs w:val="28"/>
              </w:rPr>
            </w:pPr>
            <w:r w:rsidRPr="00E600C5">
              <w:rPr>
                <w:b/>
                <w:szCs w:val="28"/>
              </w:rPr>
              <w:t>КАКШАМАРИЙ ЯЛ КУНДЕМЫН АДМИНИСТРАЦИЙЖЕ</w:t>
            </w:r>
          </w:p>
          <w:p w:rsidR="00A972C9" w:rsidRDefault="00A972C9" w:rsidP="00AA3E75">
            <w:pPr>
              <w:jc w:val="center"/>
              <w:rPr>
                <w:b/>
                <w:szCs w:val="28"/>
              </w:rPr>
            </w:pPr>
          </w:p>
          <w:p w:rsidR="00A972C9" w:rsidRPr="00E600C5" w:rsidRDefault="00A972C9" w:rsidP="00AA3E75">
            <w:pPr>
              <w:jc w:val="center"/>
              <w:rPr>
                <w:b/>
                <w:szCs w:val="28"/>
              </w:rPr>
            </w:pPr>
            <w:r w:rsidRPr="00E600C5">
              <w:rPr>
                <w:b/>
                <w:szCs w:val="28"/>
              </w:rPr>
              <w:t>ПУНЧАЛЖЕ</w:t>
            </w:r>
          </w:p>
          <w:p w:rsidR="00A972C9" w:rsidRPr="001223D2" w:rsidRDefault="00A972C9" w:rsidP="00AA3E75"/>
        </w:tc>
        <w:tc>
          <w:tcPr>
            <w:tcW w:w="4815" w:type="dxa"/>
          </w:tcPr>
          <w:p w:rsidR="00A972C9" w:rsidRPr="00E600C5" w:rsidRDefault="00A972C9" w:rsidP="00AA3E75">
            <w:pPr>
              <w:jc w:val="center"/>
              <w:rPr>
                <w:b/>
                <w:szCs w:val="28"/>
              </w:rPr>
            </w:pPr>
            <w:r w:rsidRPr="00E600C5">
              <w:rPr>
                <w:b/>
                <w:szCs w:val="28"/>
              </w:rPr>
              <w:t xml:space="preserve">КОКШАМАРСКАЯ </w:t>
            </w:r>
          </w:p>
          <w:p w:rsidR="00A972C9" w:rsidRPr="00E600C5" w:rsidRDefault="00A972C9" w:rsidP="00AA3E75">
            <w:pPr>
              <w:jc w:val="center"/>
              <w:rPr>
                <w:b/>
                <w:szCs w:val="28"/>
              </w:rPr>
            </w:pPr>
            <w:r w:rsidRPr="00E600C5">
              <w:rPr>
                <w:b/>
                <w:szCs w:val="28"/>
              </w:rPr>
              <w:t>СЕЛЬСКАЯ АДМИНИСТРАЦИЯ</w:t>
            </w:r>
          </w:p>
          <w:p w:rsidR="00A972C9" w:rsidRPr="00E600C5" w:rsidRDefault="00A972C9" w:rsidP="00AA3E75">
            <w:pPr>
              <w:jc w:val="center"/>
              <w:rPr>
                <w:b/>
                <w:szCs w:val="28"/>
              </w:rPr>
            </w:pPr>
            <w:r w:rsidRPr="00E600C5">
              <w:rPr>
                <w:b/>
                <w:szCs w:val="28"/>
              </w:rPr>
              <w:t xml:space="preserve">ЗВЕНИГОВСКОГО </w:t>
            </w:r>
          </w:p>
          <w:p w:rsidR="00A972C9" w:rsidRPr="00E600C5" w:rsidRDefault="00A972C9" w:rsidP="00AA3E75">
            <w:pPr>
              <w:jc w:val="center"/>
              <w:rPr>
                <w:b/>
                <w:szCs w:val="28"/>
              </w:rPr>
            </w:pPr>
            <w:r w:rsidRPr="00E600C5">
              <w:rPr>
                <w:b/>
                <w:szCs w:val="28"/>
              </w:rPr>
              <w:t xml:space="preserve">МУНИЦИПАЛЬНОГО РАЙОНА </w:t>
            </w:r>
          </w:p>
          <w:p w:rsidR="00A972C9" w:rsidRPr="00E600C5" w:rsidRDefault="00A972C9" w:rsidP="00AA3E75">
            <w:pPr>
              <w:jc w:val="center"/>
              <w:rPr>
                <w:b/>
                <w:szCs w:val="28"/>
              </w:rPr>
            </w:pPr>
            <w:r w:rsidRPr="00E600C5">
              <w:rPr>
                <w:b/>
                <w:szCs w:val="28"/>
              </w:rPr>
              <w:t>РЕСПУБЛИКИ МАРИЙ ЭЛ</w:t>
            </w:r>
          </w:p>
          <w:p w:rsidR="00A972C9" w:rsidRPr="001223D2" w:rsidRDefault="00A972C9" w:rsidP="00AA3E75">
            <w:pPr>
              <w:jc w:val="center"/>
              <w:rPr>
                <w:b/>
                <w:sz w:val="20"/>
              </w:rPr>
            </w:pPr>
          </w:p>
          <w:p w:rsidR="00A972C9" w:rsidRPr="00E600C5" w:rsidRDefault="00A972C9" w:rsidP="00AA3E75">
            <w:pPr>
              <w:jc w:val="center"/>
              <w:rPr>
                <w:b/>
                <w:szCs w:val="28"/>
              </w:rPr>
            </w:pPr>
            <w:r w:rsidRPr="00E600C5">
              <w:rPr>
                <w:b/>
                <w:szCs w:val="28"/>
              </w:rPr>
              <w:t>ПОСТАНОВЛЕНИЕ</w:t>
            </w:r>
          </w:p>
          <w:p w:rsidR="00A972C9" w:rsidRPr="001223D2" w:rsidRDefault="00A972C9" w:rsidP="00AA3E75">
            <w:pPr>
              <w:shd w:val="clear" w:color="auto" w:fill="FFFFFF"/>
              <w:jc w:val="center"/>
            </w:pPr>
          </w:p>
        </w:tc>
      </w:tr>
    </w:tbl>
    <w:p w:rsidR="00A972C9" w:rsidRPr="00F97E1E" w:rsidRDefault="00A972C9" w:rsidP="00CB3EF2">
      <w:pPr>
        <w:spacing w:line="280" w:lineRule="exact"/>
        <w:ind w:left="2940"/>
        <w:rPr>
          <w:sz w:val="24"/>
          <w:szCs w:val="24"/>
        </w:rPr>
      </w:pPr>
    </w:p>
    <w:p w:rsidR="00E648E4" w:rsidRPr="00A01879" w:rsidRDefault="00A972C9" w:rsidP="00E648E4">
      <w:pPr>
        <w:jc w:val="center"/>
        <w:rPr>
          <w:szCs w:val="28"/>
        </w:rPr>
      </w:pPr>
      <w:r>
        <w:rPr>
          <w:szCs w:val="28"/>
        </w:rPr>
        <w:t>О</w:t>
      </w:r>
      <w:r w:rsidR="00462C6A" w:rsidRPr="00A01879">
        <w:rPr>
          <w:szCs w:val="28"/>
        </w:rPr>
        <w:t>т</w:t>
      </w:r>
      <w:r>
        <w:rPr>
          <w:szCs w:val="28"/>
        </w:rPr>
        <w:t xml:space="preserve"> </w:t>
      </w:r>
      <w:r w:rsidR="005E698D">
        <w:rPr>
          <w:szCs w:val="28"/>
        </w:rPr>
        <w:t>2</w:t>
      </w:r>
      <w:r w:rsidR="00887C4B">
        <w:rPr>
          <w:szCs w:val="28"/>
        </w:rPr>
        <w:t>3 июл</w:t>
      </w:r>
      <w:r w:rsidR="00032D5F">
        <w:rPr>
          <w:szCs w:val="28"/>
        </w:rPr>
        <w:t>я</w:t>
      </w:r>
      <w:r w:rsidR="00603AB2">
        <w:rPr>
          <w:szCs w:val="28"/>
        </w:rPr>
        <w:t xml:space="preserve"> 202</w:t>
      </w:r>
      <w:r w:rsidR="00887C4B">
        <w:rPr>
          <w:szCs w:val="28"/>
        </w:rPr>
        <w:t>4</w:t>
      </w:r>
      <w:r w:rsidR="00E648E4" w:rsidRPr="00A01879">
        <w:rPr>
          <w:szCs w:val="28"/>
        </w:rPr>
        <w:t xml:space="preserve"> года №</w:t>
      </w:r>
      <w:r>
        <w:rPr>
          <w:szCs w:val="28"/>
        </w:rPr>
        <w:t xml:space="preserve">  </w:t>
      </w:r>
      <w:r w:rsidR="00887C4B">
        <w:rPr>
          <w:szCs w:val="28"/>
        </w:rPr>
        <w:t>8</w:t>
      </w:r>
      <w:r>
        <w:rPr>
          <w:szCs w:val="28"/>
        </w:rPr>
        <w:t>1</w:t>
      </w:r>
    </w:p>
    <w:p w:rsidR="00E648E4" w:rsidRPr="00A01879" w:rsidRDefault="00E648E4" w:rsidP="00E648E4">
      <w:pPr>
        <w:jc w:val="center"/>
        <w:rPr>
          <w:szCs w:val="28"/>
        </w:rPr>
      </w:pPr>
    </w:p>
    <w:p w:rsidR="00032D5F" w:rsidRPr="00CB3EF2" w:rsidRDefault="00074035" w:rsidP="00074035">
      <w:pPr>
        <w:pStyle w:val="a5"/>
        <w:rPr>
          <w:bCs w:val="0"/>
          <w:szCs w:val="28"/>
          <w:lang w:eastAsia="ar-SA"/>
        </w:rPr>
      </w:pPr>
      <w:r w:rsidRPr="00CB3EF2">
        <w:rPr>
          <w:bCs w:val="0"/>
          <w:szCs w:val="28"/>
          <w:lang w:eastAsia="ar-SA"/>
        </w:rPr>
        <w:t>Об установлении особого противопожарного режима</w:t>
      </w:r>
    </w:p>
    <w:p w:rsidR="00CB3EF2" w:rsidRPr="00CB3EF2" w:rsidRDefault="00074035" w:rsidP="00074035">
      <w:pPr>
        <w:pStyle w:val="a5"/>
        <w:rPr>
          <w:bCs w:val="0"/>
          <w:szCs w:val="28"/>
          <w:lang w:eastAsia="ar-SA"/>
        </w:rPr>
      </w:pPr>
      <w:r w:rsidRPr="00CB3EF2">
        <w:rPr>
          <w:bCs w:val="0"/>
          <w:szCs w:val="28"/>
          <w:lang w:eastAsia="ar-SA"/>
        </w:rPr>
        <w:t>на территории</w:t>
      </w:r>
      <w:r w:rsidR="00A972C9">
        <w:rPr>
          <w:bCs w:val="0"/>
          <w:szCs w:val="28"/>
          <w:lang w:eastAsia="ar-SA"/>
        </w:rPr>
        <w:t xml:space="preserve"> </w:t>
      </w:r>
      <w:r w:rsidR="00CB3EF2" w:rsidRPr="00CB3EF2">
        <w:rPr>
          <w:bCs w:val="0"/>
          <w:szCs w:val="28"/>
          <w:lang w:eastAsia="ar-SA"/>
        </w:rPr>
        <w:t>К</w:t>
      </w:r>
      <w:r w:rsidR="00A972C9">
        <w:rPr>
          <w:bCs w:val="0"/>
          <w:szCs w:val="28"/>
          <w:lang w:eastAsia="ar-SA"/>
        </w:rPr>
        <w:t>окш</w:t>
      </w:r>
      <w:r w:rsidR="00CB3EF2" w:rsidRPr="00CB3EF2">
        <w:rPr>
          <w:bCs w:val="0"/>
          <w:szCs w:val="28"/>
          <w:lang w:eastAsia="ar-SA"/>
        </w:rPr>
        <w:t>а</w:t>
      </w:r>
      <w:r w:rsidR="00A972C9">
        <w:rPr>
          <w:bCs w:val="0"/>
          <w:szCs w:val="28"/>
          <w:lang w:eastAsia="ar-SA"/>
        </w:rPr>
        <w:t>ма</w:t>
      </w:r>
      <w:r w:rsidR="00CB3EF2" w:rsidRPr="00CB3EF2">
        <w:rPr>
          <w:bCs w:val="0"/>
          <w:szCs w:val="28"/>
          <w:lang w:eastAsia="ar-SA"/>
        </w:rPr>
        <w:t>рского сельского посе</w:t>
      </w:r>
      <w:r w:rsidR="00A972C9">
        <w:rPr>
          <w:bCs w:val="0"/>
          <w:szCs w:val="28"/>
          <w:lang w:eastAsia="ar-SA"/>
        </w:rPr>
        <w:t>л</w:t>
      </w:r>
      <w:r w:rsidR="00CB3EF2" w:rsidRPr="00CB3EF2">
        <w:rPr>
          <w:bCs w:val="0"/>
          <w:szCs w:val="28"/>
          <w:lang w:eastAsia="ar-SA"/>
        </w:rPr>
        <w:t>ения</w:t>
      </w:r>
    </w:p>
    <w:p w:rsidR="00032D5F" w:rsidRPr="00CB3EF2" w:rsidRDefault="00713F9C" w:rsidP="00074035">
      <w:pPr>
        <w:pStyle w:val="a5"/>
        <w:rPr>
          <w:bCs w:val="0"/>
          <w:szCs w:val="28"/>
          <w:lang w:eastAsia="ar-SA"/>
        </w:rPr>
      </w:pPr>
      <w:r w:rsidRPr="00CB3EF2">
        <w:rPr>
          <w:bCs w:val="0"/>
          <w:szCs w:val="28"/>
          <w:lang w:eastAsia="ar-SA"/>
        </w:rPr>
        <w:t xml:space="preserve">Звениговского муниципального района </w:t>
      </w:r>
    </w:p>
    <w:p w:rsidR="00915BE5" w:rsidRPr="00CB3EF2" w:rsidRDefault="00713F9C" w:rsidP="00074035">
      <w:pPr>
        <w:pStyle w:val="a5"/>
        <w:rPr>
          <w:bCs w:val="0"/>
        </w:rPr>
      </w:pPr>
      <w:r w:rsidRPr="00CB3EF2">
        <w:rPr>
          <w:bCs w:val="0"/>
          <w:szCs w:val="28"/>
          <w:lang w:eastAsia="ar-SA"/>
        </w:rPr>
        <w:t xml:space="preserve">Республики Марий Эл </w:t>
      </w:r>
    </w:p>
    <w:p w:rsidR="00E648E4" w:rsidRDefault="00A972C9" w:rsidP="00915BE5">
      <w:pPr>
        <w:ind w:firstLine="709"/>
        <w:jc w:val="center"/>
      </w:pPr>
      <w:r>
        <w:t xml:space="preserve"> </w:t>
      </w:r>
    </w:p>
    <w:p w:rsidR="000D418D" w:rsidRPr="000D418D" w:rsidRDefault="00074035" w:rsidP="00032D5F">
      <w:pPr>
        <w:ind w:firstLine="708"/>
        <w:jc w:val="both"/>
        <w:rPr>
          <w:szCs w:val="28"/>
          <w:lang w:eastAsia="ar-SA"/>
        </w:rPr>
      </w:pPr>
      <w:r w:rsidRPr="00074035">
        <w:rPr>
          <w:color w:val="000000"/>
          <w:szCs w:val="28"/>
          <w:lang w:bidi="ru-RU"/>
        </w:rPr>
        <w:t>В соответствии со статьей 30 Федерального закона от 21 декабря 1994 г. № 69-ФЗ «О пожарной безопасности», постановлением Правительства Р</w:t>
      </w:r>
      <w:r w:rsidR="00032D5F">
        <w:rPr>
          <w:color w:val="000000"/>
          <w:szCs w:val="28"/>
          <w:lang w:bidi="ru-RU"/>
        </w:rPr>
        <w:t>еспублики Марий Эл от 18 декабря 2023</w:t>
      </w:r>
      <w:r w:rsidRPr="00074035">
        <w:rPr>
          <w:color w:val="000000"/>
          <w:szCs w:val="28"/>
          <w:lang w:bidi="ru-RU"/>
        </w:rPr>
        <w:t xml:space="preserve"> г. № </w:t>
      </w:r>
      <w:r w:rsidR="00032D5F">
        <w:rPr>
          <w:color w:val="000000"/>
          <w:szCs w:val="28"/>
          <w:lang w:bidi="ru-RU"/>
        </w:rPr>
        <w:t>626</w:t>
      </w:r>
      <w:r w:rsidRPr="00074035">
        <w:rPr>
          <w:color w:val="000000"/>
          <w:szCs w:val="28"/>
          <w:lang w:bidi="ru-RU"/>
        </w:rPr>
        <w:t xml:space="preserve"> «</w:t>
      </w:r>
      <w:r w:rsidR="00032D5F" w:rsidRPr="00032D5F">
        <w:rPr>
          <w:color w:val="000000"/>
          <w:szCs w:val="28"/>
          <w:lang w:bidi="ru-RU"/>
        </w:rPr>
        <w:t xml:space="preserve">Об установлении особого противопожарного режима </w:t>
      </w:r>
      <w:r w:rsidR="00032D5F">
        <w:rPr>
          <w:color w:val="000000"/>
          <w:szCs w:val="28"/>
          <w:lang w:bidi="ru-RU"/>
        </w:rPr>
        <w:t xml:space="preserve">на территории </w:t>
      </w:r>
      <w:r w:rsidR="00032D5F" w:rsidRPr="00032D5F">
        <w:rPr>
          <w:color w:val="000000"/>
          <w:szCs w:val="28"/>
          <w:lang w:bidi="ru-RU"/>
        </w:rPr>
        <w:t>Республики Марий Эл</w:t>
      </w:r>
      <w:r w:rsidRPr="00074035">
        <w:rPr>
          <w:color w:val="000000"/>
          <w:szCs w:val="28"/>
          <w:lang w:bidi="ru-RU"/>
        </w:rPr>
        <w:t xml:space="preserve">», </w:t>
      </w:r>
      <w:r w:rsidR="00887C4B">
        <w:rPr>
          <w:color w:val="000000"/>
          <w:szCs w:val="28"/>
          <w:lang w:bidi="ru-RU"/>
        </w:rPr>
        <w:t xml:space="preserve">постановлением Правительства Российской Федерации от 16 сентября 2020 г. № 1479 «Об утверждении Правил противопожарного режима в Российской Федерации», </w:t>
      </w:r>
      <w:r w:rsidRPr="00074035">
        <w:rPr>
          <w:color w:val="000000"/>
          <w:szCs w:val="28"/>
          <w:lang w:bidi="ru-RU"/>
        </w:rPr>
        <w:t>в целях предупреждения пожаров и гибели на них людей</w:t>
      </w:r>
      <w:r w:rsidR="00332B74">
        <w:rPr>
          <w:color w:val="000000"/>
          <w:szCs w:val="28"/>
          <w:lang w:bidi="ru-RU"/>
        </w:rPr>
        <w:t>,</w:t>
      </w:r>
      <w:r w:rsidRPr="00074035">
        <w:rPr>
          <w:color w:val="000000"/>
          <w:szCs w:val="28"/>
          <w:lang w:bidi="ru-RU"/>
        </w:rPr>
        <w:t xml:space="preserve"> повышения бдительности населения</w:t>
      </w:r>
      <w:r w:rsidR="00713F9C" w:rsidRPr="00713F9C">
        <w:rPr>
          <w:color w:val="000000"/>
          <w:szCs w:val="28"/>
        </w:rPr>
        <w:t xml:space="preserve">, </w:t>
      </w:r>
      <w:r w:rsidR="000D418D" w:rsidRPr="000D418D">
        <w:rPr>
          <w:szCs w:val="28"/>
          <w:lang w:eastAsia="ar-SA"/>
        </w:rPr>
        <w:t xml:space="preserve">руководствуясь п. </w:t>
      </w:r>
      <w:r w:rsidR="00CB3EF2">
        <w:rPr>
          <w:szCs w:val="28"/>
          <w:lang w:eastAsia="ar-SA"/>
        </w:rPr>
        <w:t>5</w:t>
      </w:r>
      <w:r w:rsidR="000D418D" w:rsidRPr="000D418D">
        <w:rPr>
          <w:szCs w:val="28"/>
          <w:lang w:eastAsia="ar-SA"/>
        </w:rPr>
        <w:t>.1</w:t>
      </w:r>
      <w:r w:rsidR="00056581">
        <w:rPr>
          <w:szCs w:val="28"/>
          <w:lang w:eastAsia="ar-SA"/>
        </w:rPr>
        <w:t>.</w:t>
      </w:r>
      <w:r w:rsidR="000D418D" w:rsidRPr="000D418D">
        <w:rPr>
          <w:szCs w:val="28"/>
          <w:lang w:eastAsia="ar-SA"/>
        </w:rPr>
        <w:t>Положения о</w:t>
      </w:r>
      <w:r w:rsidR="00A972C9">
        <w:rPr>
          <w:szCs w:val="28"/>
          <w:lang w:eastAsia="ar-SA"/>
        </w:rPr>
        <w:t xml:space="preserve"> </w:t>
      </w:r>
      <w:r w:rsidR="00CB3EF2">
        <w:rPr>
          <w:szCs w:val="28"/>
          <w:lang w:eastAsia="ar-SA"/>
        </w:rPr>
        <w:t>К</w:t>
      </w:r>
      <w:r w:rsidR="00A972C9">
        <w:rPr>
          <w:szCs w:val="28"/>
          <w:lang w:eastAsia="ar-SA"/>
        </w:rPr>
        <w:t>окшама</w:t>
      </w:r>
      <w:r w:rsidR="00CB3EF2">
        <w:rPr>
          <w:szCs w:val="28"/>
          <w:lang w:eastAsia="ar-SA"/>
        </w:rPr>
        <w:t>рской сельской</w:t>
      </w:r>
      <w:r w:rsidR="00A972C9">
        <w:rPr>
          <w:szCs w:val="28"/>
          <w:lang w:eastAsia="ar-SA"/>
        </w:rPr>
        <w:t xml:space="preserve"> </w:t>
      </w:r>
      <w:r w:rsidR="00CB3EF2">
        <w:rPr>
          <w:szCs w:val="28"/>
          <w:lang w:eastAsia="ar-SA"/>
        </w:rPr>
        <w:t>а</w:t>
      </w:r>
      <w:r w:rsidR="000D418D" w:rsidRPr="000D418D">
        <w:rPr>
          <w:szCs w:val="28"/>
          <w:lang w:eastAsia="ar-SA"/>
        </w:rPr>
        <w:t xml:space="preserve">дминистрации Звениговского муниципального района Республики Марий Эл, </w:t>
      </w:r>
      <w:r w:rsidR="00CB3EF2">
        <w:rPr>
          <w:szCs w:val="28"/>
          <w:lang w:eastAsia="ar-SA"/>
        </w:rPr>
        <w:t>К</w:t>
      </w:r>
      <w:r w:rsidR="00A972C9">
        <w:rPr>
          <w:szCs w:val="28"/>
          <w:lang w:eastAsia="ar-SA"/>
        </w:rPr>
        <w:t>окшама</w:t>
      </w:r>
      <w:r w:rsidR="00CB3EF2">
        <w:rPr>
          <w:szCs w:val="28"/>
          <w:lang w:eastAsia="ar-SA"/>
        </w:rPr>
        <w:t>рская сельская а</w:t>
      </w:r>
      <w:r w:rsidR="000D418D" w:rsidRPr="000D418D">
        <w:rPr>
          <w:szCs w:val="28"/>
          <w:lang w:eastAsia="ar-SA"/>
        </w:rPr>
        <w:t>дминистрация Звениговского муниципального района Республики Марий Эл</w:t>
      </w:r>
    </w:p>
    <w:p w:rsidR="00E648E4" w:rsidRPr="00A01879" w:rsidRDefault="00E648E4" w:rsidP="00E648E4">
      <w:pPr>
        <w:pStyle w:val="a5"/>
        <w:jc w:val="both"/>
        <w:rPr>
          <w:b w:val="0"/>
          <w:szCs w:val="28"/>
        </w:rPr>
      </w:pPr>
    </w:p>
    <w:p w:rsidR="00E648E4" w:rsidRPr="00A972C9" w:rsidRDefault="00A972C9" w:rsidP="00E648E4">
      <w:pPr>
        <w:pStyle w:val="a5"/>
        <w:ind w:firstLine="709"/>
        <w:rPr>
          <w:sz w:val="27"/>
          <w:szCs w:val="27"/>
        </w:rPr>
      </w:pPr>
      <w:r w:rsidRPr="00A972C9">
        <w:rPr>
          <w:sz w:val="27"/>
          <w:szCs w:val="27"/>
        </w:rPr>
        <w:t>ПОСТАНОВЛЯЕТ:</w:t>
      </w:r>
    </w:p>
    <w:p w:rsidR="00A972C9" w:rsidRPr="00603AB2" w:rsidRDefault="00A972C9" w:rsidP="00E648E4">
      <w:pPr>
        <w:pStyle w:val="a5"/>
        <w:ind w:firstLine="709"/>
        <w:rPr>
          <w:b w:val="0"/>
          <w:szCs w:val="28"/>
        </w:rPr>
      </w:pPr>
    </w:p>
    <w:p w:rsidR="00074035" w:rsidRDefault="00713F9C" w:rsidP="00CD4C66">
      <w:pPr>
        <w:pStyle w:val="16"/>
        <w:tabs>
          <w:tab w:val="left" w:pos="567"/>
          <w:tab w:val="left" w:pos="1038"/>
        </w:tabs>
        <w:ind w:firstLine="567"/>
        <w:jc w:val="both"/>
        <w:rPr>
          <w:color w:val="000000"/>
          <w:lang w:bidi="ru-RU"/>
        </w:rPr>
      </w:pPr>
      <w:r w:rsidRPr="00713F9C">
        <w:t>1. </w:t>
      </w:r>
      <w:r w:rsidR="00836D46">
        <w:rPr>
          <w:color w:val="000000"/>
          <w:lang w:bidi="ru-RU"/>
        </w:rPr>
        <w:t xml:space="preserve">Установить с </w:t>
      </w:r>
      <w:r w:rsidR="00032D5F">
        <w:rPr>
          <w:color w:val="000000"/>
          <w:lang w:bidi="ru-RU"/>
        </w:rPr>
        <w:t xml:space="preserve">25 </w:t>
      </w:r>
      <w:r w:rsidR="00887C4B">
        <w:rPr>
          <w:color w:val="000000"/>
          <w:lang w:bidi="ru-RU"/>
        </w:rPr>
        <w:t>июля 2024</w:t>
      </w:r>
      <w:r w:rsidR="00032D5F">
        <w:rPr>
          <w:color w:val="000000"/>
          <w:lang w:bidi="ru-RU"/>
        </w:rPr>
        <w:t xml:space="preserve"> г.</w:t>
      </w:r>
      <w:r w:rsidR="00836D46">
        <w:rPr>
          <w:color w:val="000000"/>
          <w:lang w:bidi="ru-RU"/>
        </w:rPr>
        <w:t xml:space="preserve"> </w:t>
      </w:r>
      <w:r w:rsidR="00887C4B">
        <w:rPr>
          <w:color w:val="000000"/>
          <w:lang w:bidi="ru-RU"/>
        </w:rPr>
        <w:t>до принятия соответствующего постановления о его отмене</w:t>
      </w:r>
      <w:r w:rsidR="00074035" w:rsidRPr="00074035">
        <w:rPr>
          <w:color w:val="000000"/>
          <w:lang w:bidi="ru-RU"/>
        </w:rPr>
        <w:t xml:space="preserve"> на территории </w:t>
      </w:r>
      <w:r w:rsidR="00CB3EF2">
        <w:rPr>
          <w:color w:val="000000"/>
          <w:lang w:bidi="ru-RU"/>
        </w:rPr>
        <w:t>К</w:t>
      </w:r>
      <w:r w:rsidR="00A972C9">
        <w:rPr>
          <w:color w:val="000000"/>
          <w:lang w:bidi="ru-RU"/>
        </w:rPr>
        <w:t>окшама</w:t>
      </w:r>
      <w:r w:rsidR="00CB3EF2">
        <w:rPr>
          <w:color w:val="000000"/>
          <w:lang w:bidi="ru-RU"/>
        </w:rPr>
        <w:t xml:space="preserve">рского сельского поселения </w:t>
      </w:r>
      <w:r w:rsidR="00074035">
        <w:t>Звениговского</w:t>
      </w:r>
      <w:r w:rsidR="00074035" w:rsidRPr="00713F9C">
        <w:t xml:space="preserve"> муниципального района </w:t>
      </w:r>
      <w:r w:rsidR="00074035" w:rsidRPr="00074035">
        <w:rPr>
          <w:color w:val="000000"/>
          <w:lang w:bidi="ru-RU"/>
        </w:rPr>
        <w:t>Республики Марий Эл особый противопожарный режим.</w:t>
      </w:r>
    </w:p>
    <w:p w:rsidR="00E00A8A" w:rsidRPr="00074035" w:rsidRDefault="00074035" w:rsidP="00E00A8A">
      <w:pPr>
        <w:tabs>
          <w:tab w:val="left" w:pos="567"/>
          <w:tab w:val="left" w:pos="1020"/>
        </w:tabs>
        <w:ind w:firstLine="567"/>
        <w:jc w:val="both"/>
        <w:rPr>
          <w:color w:val="000000"/>
          <w:lang w:bidi="ru-RU"/>
        </w:rPr>
      </w:pPr>
      <w:r>
        <w:rPr>
          <w:color w:val="000000"/>
          <w:lang w:bidi="ru-RU"/>
        </w:rPr>
        <w:t>2</w:t>
      </w:r>
      <w:r w:rsidR="004D60F3">
        <w:rPr>
          <w:color w:val="000000"/>
          <w:lang w:bidi="ru-RU"/>
        </w:rPr>
        <w:t>.</w:t>
      </w:r>
      <w:r w:rsidR="00E00A8A" w:rsidRPr="00E00A8A">
        <w:rPr>
          <w:color w:val="000000"/>
          <w:lang w:bidi="ru-RU"/>
        </w:rPr>
        <w:t xml:space="preserve"> </w:t>
      </w:r>
      <w:r w:rsidR="00E00A8A" w:rsidRPr="00074035">
        <w:rPr>
          <w:color w:val="000000"/>
          <w:lang w:bidi="ru-RU"/>
        </w:rPr>
        <w:t>На период установления особого про</w:t>
      </w:r>
      <w:r w:rsidR="00CF4B5C">
        <w:rPr>
          <w:color w:val="000000"/>
          <w:lang w:bidi="ru-RU"/>
        </w:rPr>
        <w:t>тивопожарного режима гражданам:</w:t>
      </w:r>
    </w:p>
    <w:p w:rsidR="00E00A8A" w:rsidRPr="00CF4B5C" w:rsidRDefault="00E00A8A" w:rsidP="00CF4B5C">
      <w:pPr>
        <w:widowControl w:val="0"/>
        <w:numPr>
          <w:ilvl w:val="0"/>
          <w:numId w:val="15"/>
        </w:numPr>
        <w:tabs>
          <w:tab w:val="left" w:pos="567"/>
          <w:tab w:val="left" w:pos="1122"/>
        </w:tabs>
        <w:ind w:firstLine="567"/>
        <w:jc w:val="both"/>
        <w:rPr>
          <w:color w:val="000000"/>
          <w:lang w:bidi="ru-RU"/>
        </w:rPr>
      </w:pPr>
      <w:r w:rsidRPr="00074035">
        <w:rPr>
          <w:color w:val="000000"/>
          <w:lang w:bidi="ru-RU"/>
        </w:rPr>
        <w:t>запрещается:</w:t>
      </w:r>
    </w:p>
    <w:p w:rsidR="00E00A8A" w:rsidRPr="00074035" w:rsidRDefault="00CF4B5C" w:rsidP="00E00A8A">
      <w:pPr>
        <w:tabs>
          <w:tab w:val="left" w:pos="567"/>
        </w:tabs>
        <w:ind w:firstLine="567"/>
        <w:jc w:val="both"/>
        <w:rPr>
          <w:color w:val="000000"/>
          <w:lang w:bidi="ru-RU"/>
        </w:rPr>
      </w:pPr>
      <w:r>
        <w:rPr>
          <w:color w:val="000000"/>
          <w:lang w:bidi="ru-RU"/>
        </w:rPr>
        <w:t xml:space="preserve">- </w:t>
      </w:r>
      <w:r w:rsidR="00E00A8A" w:rsidRPr="00074035">
        <w:rPr>
          <w:color w:val="000000"/>
          <w:lang w:bidi="ru-RU"/>
        </w:rPr>
        <w:t xml:space="preserve">разведение костров, сжигание мусора, горючих веществ и материалов, проведение сельскохозяйственных палов, выжигание сухой травянистой растительности, а также проведение пожароопасных работ на землях всех категорий в границах </w:t>
      </w:r>
      <w:r w:rsidR="00E00A8A">
        <w:rPr>
          <w:color w:val="000000"/>
          <w:lang w:bidi="ru-RU"/>
        </w:rPr>
        <w:t>Кокшамарского сельского поселения</w:t>
      </w:r>
      <w:r w:rsidR="00E00A8A" w:rsidRPr="00074035">
        <w:rPr>
          <w:color w:val="000000"/>
          <w:lang w:bidi="ru-RU"/>
        </w:rPr>
        <w:t>;</w:t>
      </w:r>
    </w:p>
    <w:p w:rsidR="00E00A8A" w:rsidRDefault="00CF4B5C" w:rsidP="00E00A8A">
      <w:pPr>
        <w:tabs>
          <w:tab w:val="left" w:pos="567"/>
        </w:tabs>
        <w:ind w:firstLine="567"/>
        <w:jc w:val="both"/>
        <w:rPr>
          <w:color w:val="000000"/>
          <w:lang w:bidi="ru-RU"/>
        </w:rPr>
      </w:pPr>
      <w:r>
        <w:rPr>
          <w:color w:val="000000"/>
          <w:lang w:bidi="ru-RU"/>
        </w:rPr>
        <w:lastRenderedPageBreak/>
        <w:t xml:space="preserve">- </w:t>
      </w:r>
      <w:r w:rsidR="00E00A8A" w:rsidRPr="00074035">
        <w:rPr>
          <w:color w:val="000000"/>
          <w:lang w:bidi="ru-RU"/>
        </w:rPr>
        <w:t>приготовление пищи на открытом огне, углях (кострах, мангалах), за исключением приготовления пищи на стационарных газовых приборах, а также применение пиротехнических изделий на территориях населенных пунктов, подверженных угрозе лесных пожаров, садоводческих и огороднических товариществ, организаций отдыха детей и их оздоровления, оздоровительных организаций, организаций, имеющих производственные объекты, расположенные на территориях, граничащих с лесными участками, а также в лесах, лесопарковых зонах, на торфяных</w:t>
      </w:r>
      <w:r w:rsidR="00E00A8A">
        <w:rPr>
          <w:color w:val="000000"/>
          <w:lang w:bidi="ru-RU"/>
        </w:rPr>
        <w:t xml:space="preserve"> </w:t>
      </w:r>
      <w:r w:rsidR="00E00A8A" w:rsidRPr="00074035">
        <w:rPr>
          <w:color w:val="000000"/>
          <w:lang w:bidi="ru-RU"/>
        </w:rPr>
        <w:t>участках и открытых территориях, граничащих с лесными массивами;</w:t>
      </w:r>
    </w:p>
    <w:p w:rsidR="00CF4B5C" w:rsidRDefault="00CF4B5C" w:rsidP="00CF4B5C">
      <w:pPr>
        <w:pStyle w:val="16"/>
        <w:ind w:firstLine="720"/>
        <w:jc w:val="both"/>
      </w:pPr>
      <w:r>
        <w:rPr>
          <w:color w:val="000000"/>
          <w:lang w:bidi="ru-RU"/>
        </w:rPr>
        <w:t>- применение пиротехнических изделий бытового назначения развлекательного характера и фейерверочных изделий, за исключением специальных мест (площадок);</w:t>
      </w:r>
    </w:p>
    <w:p w:rsidR="00E00A8A" w:rsidRPr="00074035" w:rsidRDefault="00E00A8A" w:rsidP="00E00A8A">
      <w:pPr>
        <w:widowControl w:val="0"/>
        <w:numPr>
          <w:ilvl w:val="0"/>
          <w:numId w:val="15"/>
        </w:numPr>
        <w:tabs>
          <w:tab w:val="left" w:pos="567"/>
          <w:tab w:val="left" w:pos="1141"/>
        </w:tabs>
        <w:ind w:firstLine="567"/>
        <w:jc w:val="both"/>
        <w:rPr>
          <w:color w:val="000000"/>
          <w:lang w:bidi="ru-RU"/>
        </w:rPr>
      </w:pPr>
      <w:r w:rsidRPr="00074035">
        <w:rPr>
          <w:color w:val="000000"/>
          <w:lang w:bidi="ru-RU"/>
        </w:rPr>
        <w:t>обеспечить:</w:t>
      </w:r>
    </w:p>
    <w:p w:rsidR="00E00A8A" w:rsidRPr="00074035" w:rsidRDefault="00E00A8A" w:rsidP="00E00A8A">
      <w:pPr>
        <w:tabs>
          <w:tab w:val="left" w:pos="567"/>
        </w:tabs>
        <w:ind w:firstLine="567"/>
        <w:jc w:val="both"/>
        <w:rPr>
          <w:color w:val="000000"/>
          <w:lang w:bidi="ru-RU"/>
        </w:rPr>
      </w:pPr>
      <w:r w:rsidRPr="00074035">
        <w:rPr>
          <w:color w:val="000000"/>
          <w:lang w:bidi="ru-RU"/>
        </w:rPr>
        <w:t xml:space="preserve">своевременную очистку принадлежащих им земельных участков и </w:t>
      </w:r>
      <w:r>
        <w:rPr>
          <w:color w:val="000000"/>
          <w:lang w:bidi="ru-RU"/>
        </w:rPr>
        <w:t>п</w:t>
      </w:r>
      <w:r w:rsidRPr="00074035">
        <w:rPr>
          <w:color w:val="000000"/>
          <w:lang w:bidi="ru-RU"/>
        </w:rPr>
        <w:t>ридворовых территорий от су</w:t>
      </w:r>
      <w:r w:rsidR="00CF4B5C">
        <w:rPr>
          <w:color w:val="000000"/>
          <w:lang w:bidi="ru-RU"/>
        </w:rPr>
        <w:t>хой травянистой растительности</w:t>
      </w:r>
      <w:r w:rsidRPr="00074035">
        <w:rPr>
          <w:color w:val="000000"/>
          <w:lang w:bidi="ru-RU"/>
        </w:rPr>
        <w:t>, горючих отходов и мусора;</w:t>
      </w:r>
    </w:p>
    <w:p w:rsidR="00E00A8A" w:rsidRPr="00074035" w:rsidRDefault="00E00A8A" w:rsidP="00E00A8A">
      <w:pPr>
        <w:tabs>
          <w:tab w:val="left" w:pos="567"/>
        </w:tabs>
        <w:ind w:firstLine="567"/>
        <w:jc w:val="both"/>
        <w:rPr>
          <w:color w:val="000000"/>
          <w:lang w:bidi="ru-RU"/>
        </w:rPr>
      </w:pPr>
      <w:r w:rsidRPr="00074035">
        <w:rPr>
          <w:color w:val="000000"/>
          <w:lang w:bidi="ru-RU"/>
        </w:rPr>
        <w:t>на индивидуальных земельных участках (частные домохозяйства, садовые и дачные участки) наличие емкостей (бочек) с водой или огнетушителей;</w:t>
      </w:r>
    </w:p>
    <w:p w:rsidR="00A256CF" w:rsidRPr="007D482E" w:rsidRDefault="00A256CF" w:rsidP="008623EE">
      <w:pPr>
        <w:pStyle w:val="16"/>
        <w:tabs>
          <w:tab w:val="left" w:pos="1038"/>
        </w:tabs>
        <w:ind w:firstLine="567"/>
        <w:jc w:val="both"/>
        <w:rPr>
          <w:color w:val="000000"/>
          <w:lang w:bidi="ru-RU"/>
        </w:rPr>
      </w:pPr>
      <w:r>
        <w:rPr>
          <w:color w:val="000000"/>
          <w:lang w:bidi="ru-RU"/>
        </w:rPr>
        <w:tab/>
      </w:r>
      <w:r w:rsidR="008623EE">
        <w:rPr>
          <w:color w:val="000000"/>
        </w:rPr>
        <w:t>3</w:t>
      </w:r>
      <w:r>
        <w:rPr>
          <w:color w:val="000000"/>
        </w:rPr>
        <w:t>.</w:t>
      </w:r>
      <w:r w:rsidR="008623EE">
        <w:rPr>
          <w:color w:val="000000"/>
        </w:rPr>
        <w:t xml:space="preserve"> Администрации </w:t>
      </w:r>
      <w:r w:rsidR="008623EE" w:rsidRPr="004D60F3">
        <w:rPr>
          <w:color w:val="000000"/>
          <w:lang w:bidi="ru-RU"/>
        </w:rPr>
        <w:t>в пределах полномочий в области пожарной безопасности, предоставленных им федеральными законами, организовать:</w:t>
      </w:r>
    </w:p>
    <w:p w:rsidR="00A256CF" w:rsidRPr="007D482E" w:rsidRDefault="00A256CF" w:rsidP="00A256CF">
      <w:pPr>
        <w:spacing w:line="312" w:lineRule="exact"/>
        <w:ind w:left="20" w:right="20" w:firstLine="720"/>
        <w:jc w:val="both"/>
        <w:rPr>
          <w:color w:val="000000"/>
        </w:rPr>
      </w:pPr>
      <w:r w:rsidRPr="007D482E">
        <w:rPr>
          <w:color w:val="000000"/>
        </w:rPr>
        <w:t>своевременную очистку территорий населенных пунктов от горючих отходов, мусора и сухой травы;</w:t>
      </w:r>
    </w:p>
    <w:p w:rsidR="00A256CF" w:rsidRPr="007D482E" w:rsidRDefault="00A256CF" w:rsidP="00A256CF">
      <w:pPr>
        <w:spacing w:line="312" w:lineRule="exact"/>
        <w:ind w:left="20" w:right="20" w:firstLine="720"/>
        <w:jc w:val="both"/>
        <w:rPr>
          <w:color w:val="000000"/>
        </w:rPr>
      </w:pPr>
      <w:r w:rsidRPr="007D482E">
        <w:rPr>
          <w:color w:val="000000"/>
        </w:rPr>
        <w:t>установление запрета на разведение костров, а также сжигание мусора, травы, листвы и иных отходов, материалов или изделий на землях общего пользования населенных пунктов;</w:t>
      </w:r>
    </w:p>
    <w:p w:rsidR="00A256CF" w:rsidRPr="007D482E" w:rsidRDefault="00A256CF" w:rsidP="00A256CF">
      <w:pPr>
        <w:spacing w:line="312" w:lineRule="exact"/>
        <w:ind w:left="20" w:right="20" w:firstLine="720"/>
        <w:jc w:val="both"/>
        <w:rPr>
          <w:color w:val="000000"/>
        </w:rPr>
      </w:pPr>
      <w:r w:rsidRPr="007D482E">
        <w:rPr>
          <w:color w:val="000000"/>
        </w:rPr>
        <w:t>устройство минерализованных полос вокруг населенн</w:t>
      </w:r>
      <w:r>
        <w:rPr>
          <w:color w:val="000000"/>
        </w:rPr>
        <w:t>ых</w:t>
      </w:r>
      <w:r w:rsidRPr="007D482E">
        <w:rPr>
          <w:color w:val="000000"/>
        </w:rPr>
        <w:t xml:space="preserve"> пункт</w:t>
      </w:r>
      <w:r>
        <w:rPr>
          <w:color w:val="000000"/>
        </w:rPr>
        <w:t>ов</w:t>
      </w:r>
      <w:r w:rsidRPr="007D482E">
        <w:rPr>
          <w:color w:val="000000"/>
        </w:rPr>
        <w:t xml:space="preserve"> </w:t>
      </w:r>
      <w:r>
        <w:rPr>
          <w:color w:val="000000"/>
        </w:rPr>
        <w:t xml:space="preserve"> </w:t>
      </w:r>
      <w:r w:rsidRPr="007D482E">
        <w:rPr>
          <w:color w:val="000000"/>
        </w:rPr>
        <w:t xml:space="preserve"> подверженн</w:t>
      </w:r>
      <w:r>
        <w:rPr>
          <w:color w:val="000000"/>
        </w:rPr>
        <w:t xml:space="preserve">ых </w:t>
      </w:r>
      <w:r w:rsidRPr="007D482E">
        <w:rPr>
          <w:color w:val="000000"/>
        </w:rPr>
        <w:t xml:space="preserve">угрозе </w:t>
      </w:r>
      <w:r>
        <w:rPr>
          <w:color w:val="000000"/>
        </w:rPr>
        <w:t xml:space="preserve">распространения </w:t>
      </w:r>
      <w:r w:rsidRPr="007D482E">
        <w:rPr>
          <w:color w:val="000000"/>
        </w:rPr>
        <w:t>лесных пожаров;</w:t>
      </w:r>
    </w:p>
    <w:p w:rsidR="00A256CF" w:rsidRPr="007D482E" w:rsidRDefault="00A256CF" w:rsidP="00A256CF">
      <w:pPr>
        <w:spacing w:line="312" w:lineRule="exact"/>
        <w:ind w:left="20" w:right="20" w:firstLine="720"/>
        <w:jc w:val="both"/>
        <w:rPr>
          <w:color w:val="000000"/>
        </w:rPr>
      </w:pPr>
      <w:r w:rsidRPr="007D482E">
        <w:rPr>
          <w:color w:val="000000"/>
        </w:rPr>
        <w:t>наблюдение за противопожарным состоянием на территории поселения;</w:t>
      </w:r>
    </w:p>
    <w:p w:rsidR="00A256CF" w:rsidRPr="007D482E" w:rsidRDefault="00A256CF" w:rsidP="00A256CF">
      <w:pPr>
        <w:spacing w:line="312" w:lineRule="exact"/>
        <w:ind w:left="20" w:right="20" w:firstLine="720"/>
        <w:jc w:val="both"/>
        <w:rPr>
          <w:color w:val="000000"/>
        </w:rPr>
      </w:pPr>
      <w:r w:rsidRPr="007D482E">
        <w:rPr>
          <w:color w:val="000000"/>
        </w:rPr>
        <w:t>работу по недопущению выжигания сухой травянистой растительности на земельных участках населенных пунктов, под мостами, на землях сельскохозяйственного назначения, землях запаса, промышленности, энергетики, транспорта, связи, радиовещания, телевидения, информатики, землях обороны, безопасности и землях иного специального назначения, в том числе на земельных участках, непосредственно примыкающих к лесам, сжигания мусора и отходов, разведения костров, топки печей, кухонных очагов и котельных установок, работающих на твердом топливе, проведения других пожароопасных работ на участках, не обеспечивающих пожарную безопасность;</w:t>
      </w:r>
    </w:p>
    <w:p w:rsidR="00A256CF" w:rsidRPr="007D482E" w:rsidRDefault="00A256CF" w:rsidP="00A256CF">
      <w:pPr>
        <w:spacing w:line="312" w:lineRule="exact"/>
        <w:ind w:left="20" w:right="20" w:firstLine="720"/>
        <w:jc w:val="both"/>
        <w:rPr>
          <w:color w:val="000000"/>
        </w:rPr>
      </w:pPr>
      <w:r w:rsidRPr="007D482E">
        <w:rPr>
          <w:color w:val="000000"/>
        </w:rPr>
        <w:t>патрулирование населенных пунктов силами населения и членов добровольных пожарных формирований;</w:t>
      </w:r>
    </w:p>
    <w:p w:rsidR="00A256CF" w:rsidRPr="007D482E" w:rsidRDefault="00A256CF" w:rsidP="00A256CF">
      <w:pPr>
        <w:spacing w:line="312" w:lineRule="exact"/>
        <w:ind w:left="20" w:right="20" w:firstLine="720"/>
        <w:jc w:val="both"/>
        <w:rPr>
          <w:color w:val="000000"/>
        </w:rPr>
      </w:pPr>
      <w:r w:rsidRPr="007D482E">
        <w:rPr>
          <w:color w:val="000000"/>
        </w:rPr>
        <w:t>подготовку имеющейся водовозной и землеройной техники для возможного использования в тушении пожаров;</w:t>
      </w:r>
    </w:p>
    <w:p w:rsidR="00A256CF" w:rsidRPr="007D482E" w:rsidRDefault="00A256CF" w:rsidP="00A256CF">
      <w:pPr>
        <w:spacing w:line="312" w:lineRule="exact"/>
        <w:ind w:left="20" w:right="20" w:firstLine="720"/>
        <w:jc w:val="both"/>
        <w:rPr>
          <w:color w:val="000000"/>
        </w:rPr>
      </w:pPr>
      <w:r w:rsidRPr="007D482E">
        <w:rPr>
          <w:color w:val="000000"/>
        </w:rPr>
        <w:t>в целях своевременного обнаружения пожаров круглосуточное дежурство г</w:t>
      </w:r>
      <w:r w:rsidR="008623EE">
        <w:rPr>
          <w:color w:val="000000"/>
        </w:rPr>
        <w:t>раждан населенных пунктов поселения;</w:t>
      </w:r>
    </w:p>
    <w:p w:rsidR="00A256CF" w:rsidRPr="007D482E" w:rsidRDefault="00A256CF" w:rsidP="00A256CF">
      <w:pPr>
        <w:spacing w:line="312" w:lineRule="exact"/>
        <w:ind w:left="20" w:right="20" w:firstLine="720"/>
        <w:jc w:val="both"/>
        <w:rPr>
          <w:color w:val="000000"/>
        </w:rPr>
      </w:pPr>
      <w:r w:rsidRPr="007D482E">
        <w:rPr>
          <w:color w:val="000000"/>
        </w:rPr>
        <w:t>при необходимости привлечение населения для локализации пожаров вне границ населенных пунктов;</w:t>
      </w:r>
    </w:p>
    <w:p w:rsidR="00A256CF" w:rsidRPr="007D482E" w:rsidRDefault="00A256CF" w:rsidP="00A256CF">
      <w:pPr>
        <w:spacing w:line="302" w:lineRule="exact"/>
        <w:ind w:left="20" w:right="20" w:firstLine="720"/>
        <w:jc w:val="both"/>
        <w:rPr>
          <w:color w:val="000000"/>
        </w:rPr>
      </w:pPr>
      <w:r w:rsidRPr="007D482E">
        <w:rPr>
          <w:color w:val="000000"/>
        </w:rPr>
        <w:t xml:space="preserve">во взаимодействии с должностными лицами органов, осуществляющих государственный пожарный надзор, пожарной охраны, а также со средствами </w:t>
      </w:r>
      <w:r w:rsidRPr="007D482E">
        <w:rPr>
          <w:color w:val="000000"/>
        </w:rPr>
        <w:lastRenderedPageBreak/>
        <w:t>массовой информации усиление противопожарной пропаганды и обучение населения мерам пожарной безопасности;</w:t>
      </w:r>
    </w:p>
    <w:p w:rsidR="00A256CF" w:rsidRPr="007D482E" w:rsidRDefault="00A256CF" w:rsidP="00A256CF">
      <w:pPr>
        <w:spacing w:line="302" w:lineRule="exact"/>
        <w:ind w:left="20" w:right="20" w:firstLine="720"/>
        <w:jc w:val="both"/>
        <w:rPr>
          <w:color w:val="000000"/>
        </w:rPr>
      </w:pPr>
      <w:r w:rsidRPr="007D482E">
        <w:rPr>
          <w:color w:val="000000"/>
        </w:rPr>
        <w:t>осуществление дополнительных мер пожарной безопасности, установленных законодательством Российской Федерации</w:t>
      </w:r>
      <w:r w:rsidR="008623EE">
        <w:rPr>
          <w:color w:val="000000"/>
        </w:rPr>
        <w:t>.</w:t>
      </w:r>
    </w:p>
    <w:p w:rsidR="00506BAD" w:rsidRPr="00506BAD" w:rsidRDefault="008623EE" w:rsidP="00CD4C66">
      <w:pPr>
        <w:pStyle w:val="16"/>
        <w:tabs>
          <w:tab w:val="left" w:pos="1038"/>
        </w:tabs>
        <w:ind w:firstLine="567"/>
        <w:jc w:val="both"/>
        <w:rPr>
          <w:color w:val="000000"/>
          <w:lang w:bidi="ru-RU"/>
        </w:rPr>
      </w:pPr>
      <w:r>
        <w:rPr>
          <w:color w:val="000000"/>
          <w:lang w:bidi="ru-RU"/>
        </w:rPr>
        <w:t>4</w:t>
      </w:r>
      <w:r w:rsidR="00506BAD">
        <w:rPr>
          <w:color w:val="000000"/>
          <w:lang w:bidi="ru-RU"/>
        </w:rPr>
        <w:t>.</w:t>
      </w:r>
      <w:r w:rsidR="00A972C9">
        <w:rPr>
          <w:color w:val="000000"/>
          <w:lang w:bidi="ru-RU"/>
        </w:rPr>
        <w:t xml:space="preserve"> </w:t>
      </w:r>
      <w:r w:rsidR="00506BAD" w:rsidRPr="00506BAD">
        <w:rPr>
          <w:color w:val="000000"/>
          <w:lang w:bidi="ru-RU"/>
        </w:rPr>
        <w:t>В условиях о</w:t>
      </w:r>
      <w:r w:rsidR="00506BAD">
        <w:rPr>
          <w:color w:val="000000"/>
          <w:lang w:bidi="ru-RU"/>
        </w:rPr>
        <w:t>собого</w:t>
      </w:r>
      <w:r w:rsidR="00A972C9">
        <w:rPr>
          <w:color w:val="000000"/>
          <w:lang w:bidi="ru-RU"/>
        </w:rPr>
        <w:t xml:space="preserve"> </w:t>
      </w:r>
      <w:r w:rsidR="00506BAD">
        <w:rPr>
          <w:color w:val="000000"/>
          <w:lang w:bidi="ru-RU"/>
        </w:rPr>
        <w:t xml:space="preserve">противопожарного режима </w:t>
      </w:r>
      <w:r w:rsidR="00506BAD" w:rsidRPr="00506BAD">
        <w:rPr>
          <w:color w:val="000000"/>
          <w:lang w:bidi="ru-RU"/>
        </w:rPr>
        <w:t>физические и юридические лица, нарушившие правила пожарной безопасности, привлекаются к административной ответственности, предусмотренной Кодекс</w:t>
      </w:r>
      <w:r w:rsidR="00332751">
        <w:rPr>
          <w:color w:val="000000"/>
          <w:lang w:bidi="ru-RU"/>
        </w:rPr>
        <w:t>ом</w:t>
      </w:r>
      <w:r w:rsidR="00506BAD" w:rsidRPr="00506BAD">
        <w:rPr>
          <w:color w:val="000000"/>
          <w:lang w:bidi="ru-RU"/>
        </w:rPr>
        <w:t xml:space="preserve"> Российской Федерации об административных правонарушениях и Закон</w:t>
      </w:r>
      <w:r w:rsidR="00332751">
        <w:rPr>
          <w:color w:val="000000"/>
          <w:lang w:bidi="ru-RU"/>
        </w:rPr>
        <w:t>ом</w:t>
      </w:r>
      <w:r w:rsidR="00506BAD" w:rsidRPr="00506BAD">
        <w:rPr>
          <w:color w:val="000000"/>
          <w:lang w:bidi="ru-RU"/>
        </w:rPr>
        <w:t xml:space="preserve"> Республики Марий Эл от 4 декабря 2002 г. № 43-3 «Об административных правонар</w:t>
      </w:r>
      <w:r w:rsidR="00332751">
        <w:rPr>
          <w:color w:val="000000"/>
          <w:lang w:bidi="ru-RU"/>
        </w:rPr>
        <w:t>ушениях в Республике Марий Эл».</w:t>
      </w:r>
    </w:p>
    <w:p w:rsidR="00332751" w:rsidRPr="00332751" w:rsidRDefault="008623EE" w:rsidP="00332751">
      <w:pPr>
        <w:ind w:firstLine="567"/>
        <w:jc w:val="both"/>
        <w:rPr>
          <w:bCs/>
          <w:szCs w:val="28"/>
          <w:lang w:eastAsia="ar-SA" w:bidi="ru-RU"/>
        </w:rPr>
      </w:pPr>
      <w:r>
        <w:rPr>
          <w:szCs w:val="28"/>
        </w:rPr>
        <w:t>5</w:t>
      </w:r>
      <w:r w:rsidR="00713F9C">
        <w:rPr>
          <w:szCs w:val="28"/>
        </w:rPr>
        <w:t>.</w:t>
      </w:r>
      <w:r w:rsidR="00332751" w:rsidRPr="00332751">
        <w:rPr>
          <w:bCs/>
          <w:szCs w:val="28"/>
          <w:lang w:eastAsia="ar-SA" w:bidi="ru-RU"/>
        </w:rPr>
        <w:t xml:space="preserve">Контроль за исполнением настоящего постановления возложить на </w:t>
      </w:r>
      <w:r w:rsidR="00CB3EF2">
        <w:rPr>
          <w:bCs/>
          <w:szCs w:val="28"/>
          <w:lang w:eastAsia="ar-SA" w:bidi="ru-RU"/>
        </w:rPr>
        <w:t>главного специалиста К</w:t>
      </w:r>
      <w:r w:rsidR="00A972C9">
        <w:rPr>
          <w:bCs/>
          <w:szCs w:val="28"/>
          <w:lang w:eastAsia="ar-SA" w:bidi="ru-RU"/>
        </w:rPr>
        <w:t>окшам</w:t>
      </w:r>
      <w:r w:rsidR="00CB3EF2">
        <w:rPr>
          <w:bCs/>
          <w:szCs w:val="28"/>
          <w:lang w:eastAsia="ar-SA" w:bidi="ru-RU"/>
        </w:rPr>
        <w:t>арской сельской администрации</w:t>
      </w:r>
      <w:r w:rsidR="00332751">
        <w:rPr>
          <w:bCs/>
          <w:szCs w:val="28"/>
          <w:lang w:eastAsia="ar-SA" w:bidi="ru-RU"/>
        </w:rPr>
        <w:t>.</w:t>
      </w:r>
    </w:p>
    <w:p w:rsidR="00054B23" w:rsidRDefault="008623EE" w:rsidP="00CD4C66">
      <w:pPr>
        <w:suppressAutoHyphens/>
        <w:ind w:firstLine="567"/>
        <w:jc w:val="both"/>
        <w:rPr>
          <w:bCs/>
          <w:szCs w:val="28"/>
          <w:lang w:eastAsia="ar-SA"/>
        </w:rPr>
      </w:pPr>
      <w:r>
        <w:rPr>
          <w:bCs/>
          <w:szCs w:val="28"/>
          <w:lang w:eastAsia="ar-SA"/>
        </w:rPr>
        <w:t>6</w:t>
      </w:r>
      <w:r w:rsidR="00054B23" w:rsidRPr="00054B23">
        <w:rPr>
          <w:bCs/>
          <w:szCs w:val="28"/>
          <w:lang w:eastAsia="ar-SA"/>
        </w:rPr>
        <w:t>. Настоящее постановление вступает в силу со дня его подписания</w:t>
      </w:r>
      <w:r w:rsidR="00AA1D00">
        <w:rPr>
          <w:bCs/>
          <w:szCs w:val="28"/>
          <w:lang w:eastAsia="ar-SA"/>
        </w:rPr>
        <w:t>.</w:t>
      </w:r>
    </w:p>
    <w:p w:rsidR="00A972C9" w:rsidRDefault="00A972C9" w:rsidP="00CD4C66">
      <w:pPr>
        <w:suppressAutoHyphens/>
        <w:ind w:firstLine="567"/>
        <w:jc w:val="both"/>
        <w:rPr>
          <w:bCs/>
          <w:szCs w:val="28"/>
          <w:lang w:eastAsia="ar-SA"/>
        </w:rPr>
      </w:pPr>
    </w:p>
    <w:p w:rsidR="00A972C9" w:rsidRDefault="00A972C9" w:rsidP="00CD4C66">
      <w:pPr>
        <w:suppressAutoHyphens/>
        <w:ind w:firstLine="567"/>
        <w:jc w:val="both"/>
        <w:rPr>
          <w:bCs/>
          <w:szCs w:val="28"/>
          <w:lang w:eastAsia="ar-SA"/>
        </w:rPr>
      </w:pPr>
    </w:p>
    <w:p w:rsidR="00A972C9" w:rsidRPr="007B39D2" w:rsidRDefault="00A972C9" w:rsidP="00A972C9">
      <w:pPr>
        <w:jc w:val="both"/>
        <w:rPr>
          <w:szCs w:val="28"/>
        </w:rPr>
      </w:pPr>
      <w:r w:rsidRPr="007B39D2">
        <w:rPr>
          <w:szCs w:val="28"/>
        </w:rPr>
        <w:t xml:space="preserve">Глава Кокшамарской </w:t>
      </w:r>
    </w:p>
    <w:p w:rsidR="00A972C9" w:rsidRPr="007B39D2" w:rsidRDefault="00A972C9" w:rsidP="00A972C9">
      <w:pPr>
        <w:jc w:val="both"/>
        <w:rPr>
          <w:szCs w:val="28"/>
        </w:rPr>
      </w:pPr>
      <w:r w:rsidRPr="007B39D2">
        <w:rPr>
          <w:szCs w:val="28"/>
        </w:rPr>
        <w:t>сельской администрации                                                                Е.П. Майорова</w:t>
      </w:r>
    </w:p>
    <w:p w:rsidR="00A972C9" w:rsidRDefault="00A972C9" w:rsidP="00CD4C66">
      <w:pPr>
        <w:suppressAutoHyphens/>
        <w:ind w:firstLine="567"/>
        <w:jc w:val="both"/>
        <w:rPr>
          <w:bCs/>
          <w:szCs w:val="28"/>
          <w:lang w:eastAsia="ar-SA"/>
        </w:rPr>
      </w:pPr>
    </w:p>
    <w:p w:rsidR="00F06643" w:rsidRDefault="00F06643" w:rsidP="00CD4C66">
      <w:pPr>
        <w:suppressAutoHyphens/>
        <w:ind w:firstLine="567"/>
        <w:jc w:val="both"/>
        <w:rPr>
          <w:bCs/>
          <w:szCs w:val="28"/>
          <w:lang w:eastAsia="ar-SA"/>
        </w:rPr>
      </w:pPr>
    </w:p>
    <w:p w:rsidR="00CD4C66" w:rsidRPr="00A01879" w:rsidRDefault="00CD4C66" w:rsidP="00CD4C66">
      <w:pPr>
        <w:pStyle w:val="a5"/>
        <w:jc w:val="both"/>
        <w:rPr>
          <w:b w:val="0"/>
          <w:szCs w:val="28"/>
        </w:rPr>
      </w:pPr>
    </w:p>
    <w:p w:rsidR="00332751" w:rsidRPr="00332751" w:rsidRDefault="00332751" w:rsidP="005E698D">
      <w:pPr>
        <w:tabs>
          <w:tab w:val="left" w:pos="709"/>
        </w:tabs>
        <w:rPr>
          <w:sz w:val="20"/>
        </w:rPr>
      </w:pPr>
    </w:p>
    <w:p w:rsidR="00332751" w:rsidRDefault="00332751" w:rsidP="001F624C">
      <w:pPr>
        <w:tabs>
          <w:tab w:val="left" w:pos="709"/>
        </w:tabs>
        <w:rPr>
          <w:sz w:val="20"/>
        </w:rPr>
      </w:pPr>
    </w:p>
    <w:sectPr w:rsidR="00332751" w:rsidSect="00DB125C">
      <w:pgSz w:w="11906" w:h="16838"/>
      <w:pgMar w:top="567" w:right="70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D99" w:rsidRDefault="001C5D99" w:rsidP="00124306">
      <w:r>
        <w:separator/>
      </w:r>
    </w:p>
  </w:endnote>
  <w:endnote w:type="continuationSeparator" w:id="1">
    <w:p w:rsidR="001C5D99" w:rsidRDefault="001C5D99" w:rsidP="001243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D99" w:rsidRDefault="001C5D99" w:rsidP="00124306">
      <w:r>
        <w:separator/>
      </w:r>
    </w:p>
  </w:footnote>
  <w:footnote w:type="continuationSeparator" w:id="1">
    <w:p w:rsidR="001C5D99" w:rsidRDefault="001C5D99" w:rsidP="001243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9042D3"/>
    <w:multiLevelType w:val="hybridMultilevel"/>
    <w:tmpl w:val="4C2A5F62"/>
    <w:lvl w:ilvl="0" w:tplc="26784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102DD0"/>
    <w:multiLevelType w:val="multilevel"/>
    <w:tmpl w:val="7C8EF45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10048E"/>
    <w:multiLevelType w:val="hybridMultilevel"/>
    <w:tmpl w:val="3E90AC68"/>
    <w:lvl w:ilvl="0" w:tplc="6C80DF6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B3207C4"/>
    <w:multiLevelType w:val="multilevel"/>
    <w:tmpl w:val="2CD44E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0DA7D78"/>
    <w:multiLevelType w:val="multilevel"/>
    <w:tmpl w:val="739A431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1"/>
  </w:num>
  <w:num w:numId="2">
    <w:abstractNumId w:val="8"/>
  </w:num>
  <w:num w:numId="3">
    <w:abstractNumId w:val="5"/>
  </w:num>
  <w:num w:numId="4">
    <w:abstractNumId w:val="14"/>
  </w:num>
  <w:num w:numId="5">
    <w:abstractNumId w:val="0"/>
  </w:num>
  <w:num w:numId="6">
    <w:abstractNumId w:val="1"/>
  </w:num>
  <w:num w:numId="7">
    <w:abstractNumId w:val="2"/>
  </w:num>
  <w:num w:numId="8">
    <w:abstractNumId w:val="13"/>
  </w:num>
  <w:num w:numId="9">
    <w:abstractNumId w:val="4"/>
  </w:num>
  <w:num w:numId="10">
    <w:abstractNumId w:val="16"/>
  </w:num>
  <w:num w:numId="11">
    <w:abstractNumId w:val="15"/>
  </w:num>
  <w:num w:numId="12">
    <w:abstractNumId w:val="3"/>
  </w:num>
  <w:num w:numId="13">
    <w:abstractNumId w:val="6"/>
  </w:num>
  <w:num w:numId="14">
    <w:abstractNumId w:val="10"/>
  </w:num>
  <w:num w:numId="15">
    <w:abstractNumId w:val="12"/>
  </w:num>
  <w:num w:numId="16">
    <w:abstractNumId w:val="7"/>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characterSpacingControl w:val="doNotCompress"/>
  <w:hdrShapeDefaults>
    <o:shapedefaults v:ext="edit" spidmax="11266"/>
  </w:hdrShapeDefaults>
  <w:footnotePr>
    <w:footnote w:id="0"/>
    <w:footnote w:id="1"/>
  </w:footnotePr>
  <w:endnotePr>
    <w:endnote w:id="0"/>
    <w:endnote w:id="1"/>
  </w:endnotePr>
  <w:compat/>
  <w:rsids>
    <w:rsidRoot w:val="009626D1"/>
    <w:rsid w:val="00006C84"/>
    <w:rsid w:val="00010C5C"/>
    <w:rsid w:val="000118CF"/>
    <w:rsid w:val="00014FE7"/>
    <w:rsid w:val="00020832"/>
    <w:rsid w:val="00024789"/>
    <w:rsid w:val="00032D5F"/>
    <w:rsid w:val="00043A34"/>
    <w:rsid w:val="00052D4D"/>
    <w:rsid w:val="00054B23"/>
    <w:rsid w:val="00056581"/>
    <w:rsid w:val="00062403"/>
    <w:rsid w:val="00070014"/>
    <w:rsid w:val="00074035"/>
    <w:rsid w:val="00084D89"/>
    <w:rsid w:val="00093461"/>
    <w:rsid w:val="000941D7"/>
    <w:rsid w:val="000A1C14"/>
    <w:rsid w:val="000A5F8D"/>
    <w:rsid w:val="000B1492"/>
    <w:rsid w:val="000D2E29"/>
    <w:rsid w:val="000D418D"/>
    <w:rsid w:val="000D637A"/>
    <w:rsid w:val="000E0954"/>
    <w:rsid w:val="000E5F73"/>
    <w:rsid w:val="00100742"/>
    <w:rsid w:val="00101834"/>
    <w:rsid w:val="001242F0"/>
    <w:rsid w:val="00124306"/>
    <w:rsid w:val="001360AA"/>
    <w:rsid w:val="00143907"/>
    <w:rsid w:val="00151286"/>
    <w:rsid w:val="00163F98"/>
    <w:rsid w:val="00182A91"/>
    <w:rsid w:val="001946E7"/>
    <w:rsid w:val="001977B4"/>
    <w:rsid w:val="001A4B97"/>
    <w:rsid w:val="001C053A"/>
    <w:rsid w:val="001C45B3"/>
    <w:rsid w:val="001C52B3"/>
    <w:rsid w:val="001C5D99"/>
    <w:rsid w:val="001D4F06"/>
    <w:rsid w:val="001F624C"/>
    <w:rsid w:val="00202345"/>
    <w:rsid w:val="00215D7E"/>
    <w:rsid w:val="00220C8B"/>
    <w:rsid w:val="0022279B"/>
    <w:rsid w:val="00231B1D"/>
    <w:rsid w:val="0024425D"/>
    <w:rsid w:val="00275E70"/>
    <w:rsid w:val="00295622"/>
    <w:rsid w:val="002A39BC"/>
    <w:rsid w:val="002A3AE7"/>
    <w:rsid w:val="002C7382"/>
    <w:rsid w:val="002D4966"/>
    <w:rsid w:val="002D7D1D"/>
    <w:rsid w:val="002E25B9"/>
    <w:rsid w:val="002E6862"/>
    <w:rsid w:val="002E7ADF"/>
    <w:rsid w:val="002F5A43"/>
    <w:rsid w:val="00305D3C"/>
    <w:rsid w:val="00313DD7"/>
    <w:rsid w:val="003306CE"/>
    <w:rsid w:val="00332751"/>
    <w:rsid w:val="00332B74"/>
    <w:rsid w:val="003433BF"/>
    <w:rsid w:val="00351B71"/>
    <w:rsid w:val="003521E0"/>
    <w:rsid w:val="003551A4"/>
    <w:rsid w:val="0035632D"/>
    <w:rsid w:val="00361BA7"/>
    <w:rsid w:val="0037336B"/>
    <w:rsid w:val="00373701"/>
    <w:rsid w:val="00390525"/>
    <w:rsid w:val="003946AD"/>
    <w:rsid w:val="003A2229"/>
    <w:rsid w:val="003A4518"/>
    <w:rsid w:val="003A66B2"/>
    <w:rsid w:val="003A7B5F"/>
    <w:rsid w:val="003B716C"/>
    <w:rsid w:val="003C4481"/>
    <w:rsid w:val="003F1268"/>
    <w:rsid w:val="003F77A8"/>
    <w:rsid w:val="0041364E"/>
    <w:rsid w:val="00423C00"/>
    <w:rsid w:val="00446E89"/>
    <w:rsid w:val="00450549"/>
    <w:rsid w:val="00454826"/>
    <w:rsid w:val="004611D2"/>
    <w:rsid w:val="00461913"/>
    <w:rsid w:val="00462C6A"/>
    <w:rsid w:val="00471971"/>
    <w:rsid w:val="004A20C6"/>
    <w:rsid w:val="004C0846"/>
    <w:rsid w:val="004C3002"/>
    <w:rsid w:val="004C7D1A"/>
    <w:rsid w:val="004D60F3"/>
    <w:rsid w:val="004E620B"/>
    <w:rsid w:val="0050324E"/>
    <w:rsid w:val="00506164"/>
    <w:rsid w:val="00506BAD"/>
    <w:rsid w:val="00510D61"/>
    <w:rsid w:val="005176FE"/>
    <w:rsid w:val="005270AD"/>
    <w:rsid w:val="0054392C"/>
    <w:rsid w:val="00546D05"/>
    <w:rsid w:val="005625A6"/>
    <w:rsid w:val="00566DAC"/>
    <w:rsid w:val="00574DD5"/>
    <w:rsid w:val="0057688F"/>
    <w:rsid w:val="00596E58"/>
    <w:rsid w:val="00597524"/>
    <w:rsid w:val="005C434E"/>
    <w:rsid w:val="005E698D"/>
    <w:rsid w:val="005E709D"/>
    <w:rsid w:val="005F3DE5"/>
    <w:rsid w:val="0060111A"/>
    <w:rsid w:val="00601BCA"/>
    <w:rsid w:val="00603A25"/>
    <w:rsid w:val="00603AB2"/>
    <w:rsid w:val="00604967"/>
    <w:rsid w:val="00604C52"/>
    <w:rsid w:val="006118C6"/>
    <w:rsid w:val="00612FC6"/>
    <w:rsid w:val="00633A76"/>
    <w:rsid w:val="00641285"/>
    <w:rsid w:val="00653C70"/>
    <w:rsid w:val="00665D39"/>
    <w:rsid w:val="00677EB9"/>
    <w:rsid w:val="00685144"/>
    <w:rsid w:val="00685617"/>
    <w:rsid w:val="00687813"/>
    <w:rsid w:val="00691690"/>
    <w:rsid w:val="006B76EA"/>
    <w:rsid w:val="006C0491"/>
    <w:rsid w:val="006D74FE"/>
    <w:rsid w:val="006E2D6D"/>
    <w:rsid w:val="006E3CD5"/>
    <w:rsid w:val="006F1B65"/>
    <w:rsid w:val="007008BF"/>
    <w:rsid w:val="00700EFD"/>
    <w:rsid w:val="00710ACA"/>
    <w:rsid w:val="00713F9C"/>
    <w:rsid w:val="007173AB"/>
    <w:rsid w:val="00717FAC"/>
    <w:rsid w:val="007226D6"/>
    <w:rsid w:val="0072412B"/>
    <w:rsid w:val="00756FB4"/>
    <w:rsid w:val="007655FE"/>
    <w:rsid w:val="0077321A"/>
    <w:rsid w:val="00780D87"/>
    <w:rsid w:val="00793E3B"/>
    <w:rsid w:val="00797BFE"/>
    <w:rsid w:val="007A0F40"/>
    <w:rsid w:val="007A12C9"/>
    <w:rsid w:val="007A3DF1"/>
    <w:rsid w:val="007A472E"/>
    <w:rsid w:val="007B2FF1"/>
    <w:rsid w:val="007C67F0"/>
    <w:rsid w:val="007D0BB4"/>
    <w:rsid w:val="007D4532"/>
    <w:rsid w:val="007E4E29"/>
    <w:rsid w:val="007E5F41"/>
    <w:rsid w:val="00805B99"/>
    <w:rsid w:val="0082238F"/>
    <w:rsid w:val="0082622D"/>
    <w:rsid w:val="00836D46"/>
    <w:rsid w:val="008512A4"/>
    <w:rsid w:val="00861BDB"/>
    <w:rsid w:val="008623EE"/>
    <w:rsid w:val="00866EB3"/>
    <w:rsid w:val="00872231"/>
    <w:rsid w:val="00877936"/>
    <w:rsid w:val="00887C4B"/>
    <w:rsid w:val="00890233"/>
    <w:rsid w:val="008A5448"/>
    <w:rsid w:val="008B1E1F"/>
    <w:rsid w:val="008B3026"/>
    <w:rsid w:val="008C5BDF"/>
    <w:rsid w:val="008C5FE1"/>
    <w:rsid w:val="008D1F1B"/>
    <w:rsid w:val="008D7F02"/>
    <w:rsid w:val="008E0C30"/>
    <w:rsid w:val="00904419"/>
    <w:rsid w:val="009158E6"/>
    <w:rsid w:val="00915BE5"/>
    <w:rsid w:val="0092341A"/>
    <w:rsid w:val="009417FE"/>
    <w:rsid w:val="0094484C"/>
    <w:rsid w:val="0095411A"/>
    <w:rsid w:val="00955273"/>
    <w:rsid w:val="009626D1"/>
    <w:rsid w:val="00974677"/>
    <w:rsid w:val="00976AC2"/>
    <w:rsid w:val="00980975"/>
    <w:rsid w:val="00980D2A"/>
    <w:rsid w:val="00980D46"/>
    <w:rsid w:val="009828FA"/>
    <w:rsid w:val="00984AA8"/>
    <w:rsid w:val="00985C33"/>
    <w:rsid w:val="00986B3B"/>
    <w:rsid w:val="00991AF6"/>
    <w:rsid w:val="009A4B15"/>
    <w:rsid w:val="009B7936"/>
    <w:rsid w:val="009C49CE"/>
    <w:rsid w:val="009D0C3D"/>
    <w:rsid w:val="009E208C"/>
    <w:rsid w:val="009E4920"/>
    <w:rsid w:val="009E7BF0"/>
    <w:rsid w:val="009F0F02"/>
    <w:rsid w:val="009F14A3"/>
    <w:rsid w:val="009F673A"/>
    <w:rsid w:val="00A01879"/>
    <w:rsid w:val="00A0405B"/>
    <w:rsid w:val="00A044D1"/>
    <w:rsid w:val="00A16C72"/>
    <w:rsid w:val="00A21C7C"/>
    <w:rsid w:val="00A21FDB"/>
    <w:rsid w:val="00A256CF"/>
    <w:rsid w:val="00A61762"/>
    <w:rsid w:val="00A61E01"/>
    <w:rsid w:val="00A669BC"/>
    <w:rsid w:val="00A70A42"/>
    <w:rsid w:val="00A811F4"/>
    <w:rsid w:val="00A832E9"/>
    <w:rsid w:val="00A845BB"/>
    <w:rsid w:val="00A85749"/>
    <w:rsid w:val="00A91761"/>
    <w:rsid w:val="00A92621"/>
    <w:rsid w:val="00A972C9"/>
    <w:rsid w:val="00AA1D00"/>
    <w:rsid w:val="00AB282C"/>
    <w:rsid w:val="00AC2FC9"/>
    <w:rsid w:val="00AC7332"/>
    <w:rsid w:val="00AD009E"/>
    <w:rsid w:val="00AE1A0F"/>
    <w:rsid w:val="00AE4273"/>
    <w:rsid w:val="00AF4559"/>
    <w:rsid w:val="00AF5D80"/>
    <w:rsid w:val="00AF5DE1"/>
    <w:rsid w:val="00B00979"/>
    <w:rsid w:val="00B30A9D"/>
    <w:rsid w:val="00B41398"/>
    <w:rsid w:val="00B55DD7"/>
    <w:rsid w:val="00B76DA5"/>
    <w:rsid w:val="00B81CD4"/>
    <w:rsid w:val="00B8392C"/>
    <w:rsid w:val="00B90555"/>
    <w:rsid w:val="00BA7C7D"/>
    <w:rsid w:val="00BB348A"/>
    <w:rsid w:val="00BC1B02"/>
    <w:rsid w:val="00BC4D83"/>
    <w:rsid w:val="00BC6F25"/>
    <w:rsid w:val="00BC7FFC"/>
    <w:rsid w:val="00BD1D9F"/>
    <w:rsid w:val="00BD5D38"/>
    <w:rsid w:val="00BE3708"/>
    <w:rsid w:val="00BE5162"/>
    <w:rsid w:val="00C40156"/>
    <w:rsid w:val="00C52B60"/>
    <w:rsid w:val="00C52C4F"/>
    <w:rsid w:val="00C55A1C"/>
    <w:rsid w:val="00C750BD"/>
    <w:rsid w:val="00C830FC"/>
    <w:rsid w:val="00C90D58"/>
    <w:rsid w:val="00CA03F8"/>
    <w:rsid w:val="00CB3EF2"/>
    <w:rsid w:val="00CB6363"/>
    <w:rsid w:val="00CB6515"/>
    <w:rsid w:val="00CB6CB0"/>
    <w:rsid w:val="00CD0B9C"/>
    <w:rsid w:val="00CD4C66"/>
    <w:rsid w:val="00CE0196"/>
    <w:rsid w:val="00CE0D3C"/>
    <w:rsid w:val="00CF4B5C"/>
    <w:rsid w:val="00D0335E"/>
    <w:rsid w:val="00D074E3"/>
    <w:rsid w:val="00D07F58"/>
    <w:rsid w:val="00D12B05"/>
    <w:rsid w:val="00D21734"/>
    <w:rsid w:val="00D229F2"/>
    <w:rsid w:val="00D30518"/>
    <w:rsid w:val="00D3379E"/>
    <w:rsid w:val="00D37ED5"/>
    <w:rsid w:val="00D42716"/>
    <w:rsid w:val="00D72C7D"/>
    <w:rsid w:val="00D77CBA"/>
    <w:rsid w:val="00D83DC1"/>
    <w:rsid w:val="00D85A05"/>
    <w:rsid w:val="00D9372E"/>
    <w:rsid w:val="00D95C39"/>
    <w:rsid w:val="00D961AC"/>
    <w:rsid w:val="00DA2C50"/>
    <w:rsid w:val="00DB125C"/>
    <w:rsid w:val="00DB2CF0"/>
    <w:rsid w:val="00DD22E5"/>
    <w:rsid w:val="00DE5EC4"/>
    <w:rsid w:val="00DE5EEF"/>
    <w:rsid w:val="00DF73A6"/>
    <w:rsid w:val="00E00A8A"/>
    <w:rsid w:val="00E14861"/>
    <w:rsid w:val="00E16327"/>
    <w:rsid w:val="00E236AF"/>
    <w:rsid w:val="00E26C8C"/>
    <w:rsid w:val="00E54F49"/>
    <w:rsid w:val="00E54FA8"/>
    <w:rsid w:val="00E56774"/>
    <w:rsid w:val="00E62AC3"/>
    <w:rsid w:val="00E648E4"/>
    <w:rsid w:val="00E703EB"/>
    <w:rsid w:val="00E95B94"/>
    <w:rsid w:val="00E96667"/>
    <w:rsid w:val="00EC0452"/>
    <w:rsid w:val="00EF4086"/>
    <w:rsid w:val="00F06643"/>
    <w:rsid w:val="00F068C9"/>
    <w:rsid w:val="00F131F3"/>
    <w:rsid w:val="00F212A7"/>
    <w:rsid w:val="00F37788"/>
    <w:rsid w:val="00F425C4"/>
    <w:rsid w:val="00F50FF2"/>
    <w:rsid w:val="00F72CB4"/>
    <w:rsid w:val="00FB085E"/>
    <w:rsid w:val="00FB13D7"/>
    <w:rsid w:val="00FD7F69"/>
    <w:rsid w:val="00FF39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D305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1">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2">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13">
    <w:name w:val="Заголовок1"/>
    <w:basedOn w:val="a"/>
    <w:next w:val="a5"/>
    <w:rsid w:val="009B7936"/>
    <w:pPr>
      <w:keepNext/>
      <w:suppressAutoHyphens/>
      <w:spacing w:before="240" w:after="120"/>
    </w:pPr>
    <w:rPr>
      <w:rFonts w:ascii="Arial" w:eastAsia="MS Mincho" w:hAnsi="Arial" w:cs="Tahoma"/>
      <w:szCs w:val="28"/>
      <w:lang w:eastAsia="ar-SA"/>
    </w:rPr>
  </w:style>
  <w:style w:type="paragraph" w:styleId="af4">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3">
    <w:name w:val="Название2"/>
    <w:basedOn w:val="a"/>
    <w:rsid w:val="009B7936"/>
    <w:pPr>
      <w:suppressLineNumbers/>
      <w:suppressAutoHyphens/>
      <w:spacing w:before="120" w:after="120"/>
    </w:pPr>
    <w:rPr>
      <w:rFonts w:cs="Mangal"/>
      <w:i/>
      <w:iCs/>
      <w:sz w:val="24"/>
      <w:szCs w:val="24"/>
      <w:lang w:eastAsia="ar-SA"/>
    </w:rPr>
  </w:style>
  <w:style w:type="paragraph" w:customStyle="1" w:styleId="24">
    <w:name w:val="Указатель2"/>
    <w:basedOn w:val="a"/>
    <w:rsid w:val="009B7936"/>
    <w:pPr>
      <w:suppressLineNumbers/>
      <w:suppressAutoHyphens/>
    </w:pPr>
    <w:rPr>
      <w:rFonts w:cs="Mangal"/>
      <w:lang w:eastAsia="ar-SA"/>
    </w:rPr>
  </w:style>
  <w:style w:type="paragraph" w:customStyle="1" w:styleId="14">
    <w:name w:val="Название1"/>
    <w:basedOn w:val="a"/>
    <w:rsid w:val="009B7936"/>
    <w:pPr>
      <w:suppressLineNumbers/>
      <w:suppressAutoHyphens/>
      <w:spacing w:before="120" w:after="120"/>
    </w:pPr>
    <w:rPr>
      <w:rFonts w:cs="Mangal"/>
      <w:i/>
      <w:iCs/>
      <w:sz w:val="24"/>
      <w:szCs w:val="24"/>
      <w:lang w:eastAsia="ar-SA"/>
    </w:rPr>
  </w:style>
  <w:style w:type="paragraph" w:customStyle="1" w:styleId="15">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5">
    <w:name w:val="No Spacing"/>
    <w:qFormat/>
    <w:rsid w:val="009B7936"/>
    <w:pPr>
      <w:suppressAutoHyphens/>
    </w:pPr>
    <w:rPr>
      <w:sz w:val="28"/>
      <w:lang w:eastAsia="ar-SA"/>
    </w:rPr>
  </w:style>
  <w:style w:type="paragraph" w:customStyle="1" w:styleId="af6">
    <w:name w:val="Содержимое таблицы"/>
    <w:basedOn w:val="a"/>
    <w:rsid w:val="009B7936"/>
    <w:pPr>
      <w:suppressLineNumbers/>
      <w:suppressAutoHyphens/>
    </w:pPr>
    <w:rPr>
      <w:lang w:eastAsia="ar-SA"/>
    </w:rPr>
  </w:style>
  <w:style w:type="paragraph" w:customStyle="1" w:styleId="af7">
    <w:name w:val="Заголовок таблицы"/>
    <w:basedOn w:val="af6"/>
    <w:rsid w:val="009B7936"/>
    <w:pPr>
      <w:jc w:val="center"/>
    </w:pPr>
    <w:rPr>
      <w:b/>
      <w:bCs/>
    </w:rPr>
  </w:style>
  <w:style w:type="paragraph" w:styleId="af8">
    <w:name w:val="footer"/>
    <w:basedOn w:val="a"/>
    <w:link w:val="af9"/>
    <w:uiPriority w:val="99"/>
    <w:unhideWhenUsed/>
    <w:rsid w:val="009B7936"/>
    <w:pPr>
      <w:tabs>
        <w:tab w:val="center" w:pos="4677"/>
        <w:tab w:val="right" w:pos="9355"/>
      </w:tabs>
      <w:suppressAutoHyphens/>
    </w:pPr>
    <w:rPr>
      <w:lang w:eastAsia="ar-SA"/>
    </w:rPr>
  </w:style>
  <w:style w:type="character" w:customStyle="1" w:styleId="af9">
    <w:name w:val="Нижний колонтитул Знак"/>
    <w:basedOn w:val="a0"/>
    <w:link w:val="af8"/>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a">
    <w:name w:val="Emphasis"/>
    <w:basedOn w:val="a0"/>
    <w:uiPriority w:val="20"/>
    <w:qFormat/>
    <w:rsid w:val="009B7936"/>
    <w:rPr>
      <w:i/>
      <w:iC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afc">
    <w:name w:val="Основной текст_"/>
    <w:basedOn w:val="a0"/>
    <w:link w:val="16"/>
    <w:rsid w:val="00074035"/>
    <w:rPr>
      <w:sz w:val="28"/>
      <w:szCs w:val="28"/>
    </w:rPr>
  </w:style>
  <w:style w:type="paragraph" w:customStyle="1" w:styleId="16">
    <w:name w:val="Основной текст1"/>
    <w:basedOn w:val="a"/>
    <w:link w:val="afc"/>
    <w:rsid w:val="00074035"/>
    <w:pPr>
      <w:widowControl w:val="0"/>
      <w:ind w:firstLine="400"/>
    </w:pPr>
    <w:rPr>
      <w:szCs w:val="28"/>
    </w:rPr>
  </w:style>
  <w:style w:type="character" w:customStyle="1" w:styleId="20">
    <w:name w:val="Заголовок 2 Знак"/>
    <w:basedOn w:val="a0"/>
    <w:link w:val="2"/>
    <w:uiPriority w:val="9"/>
    <w:semiHidden/>
    <w:rsid w:val="00D3051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37333556">
      <w:bodyDiv w:val="1"/>
      <w:marLeft w:val="0"/>
      <w:marRight w:val="0"/>
      <w:marTop w:val="0"/>
      <w:marBottom w:val="0"/>
      <w:divBdr>
        <w:top w:val="none" w:sz="0" w:space="0" w:color="auto"/>
        <w:left w:val="none" w:sz="0" w:space="0" w:color="auto"/>
        <w:bottom w:val="none" w:sz="0" w:space="0" w:color="auto"/>
        <w:right w:val="none" w:sz="0" w:space="0" w:color="auto"/>
      </w:divBdr>
      <w:divsChild>
        <w:div w:id="607783610">
          <w:marLeft w:val="0"/>
          <w:marRight w:val="0"/>
          <w:marTop w:val="0"/>
          <w:marBottom w:val="0"/>
          <w:divBdr>
            <w:top w:val="none" w:sz="0" w:space="0" w:color="auto"/>
            <w:left w:val="none" w:sz="0" w:space="0" w:color="auto"/>
            <w:bottom w:val="none" w:sz="0" w:space="0" w:color="auto"/>
            <w:right w:val="none" w:sz="0" w:space="0" w:color="auto"/>
          </w:divBdr>
          <w:divsChild>
            <w:div w:id="68644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887303927">
      <w:bodyDiv w:val="1"/>
      <w:marLeft w:val="0"/>
      <w:marRight w:val="0"/>
      <w:marTop w:val="0"/>
      <w:marBottom w:val="0"/>
      <w:divBdr>
        <w:top w:val="none" w:sz="0" w:space="0" w:color="auto"/>
        <w:left w:val="none" w:sz="0" w:space="0" w:color="auto"/>
        <w:bottom w:val="none" w:sz="0" w:space="0" w:color="auto"/>
        <w:right w:val="none" w:sz="0" w:space="0" w:color="auto"/>
      </w:divBdr>
      <w:divsChild>
        <w:div w:id="729229059">
          <w:marLeft w:val="0"/>
          <w:marRight w:val="0"/>
          <w:marTop w:val="0"/>
          <w:marBottom w:val="0"/>
          <w:divBdr>
            <w:top w:val="none" w:sz="0" w:space="0" w:color="auto"/>
            <w:left w:val="none" w:sz="0" w:space="0" w:color="auto"/>
            <w:bottom w:val="none" w:sz="0" w:space="0" w:color="auto"/>
            <w:right w:val="none" w:sz="0" w:space="0" w:color="auto"/>
          </w:divBdr>
          <w:divsChild>
            <w:div w:id="1775779415">
              <w:marLeft w:val="0"/>
              <w:marRight w:val="0"/>
              <w:marTop w:val="0"/>
              <w:marBottom w:val="0"/>
              <w:divBdr>
                <w:top w:val="none" w:sz="0" w:space="0" w:color="auto"/>
                <w:left w:val="none" w:sz="0" w:space="0" w:color="auto"/>
                <w:bottom w:val="none" w:sz="0" w:space="0" w:color="auto"/>
                <w:right w:val="none" w:sz="0" w:space="0" w:color="auto"/>
              </w:divBdr>
              <w:divsChild>
                <w:div w:id="181474652">
                  <w:marLeft w:val="0"/>
                  <w:marRight w:val="0"/>
                  <w:marTop w:val="0"/>
                  <w:marBottom w:val="0"/>
                  <w:divBdr>
                    <w:top w:val="none" w:sz="0" w:space="0" w:color="auto"/>
                    <w:left w:val="none" w:sz="0" w:space="0" w:color="auto"/>
                    <w:bottom w:val="none" w:sz="0" w:space="0" w:color="auto"/>
                    <w:right w:val="none" w:sz="0" w:space="0" w:color="auto"/>
                  </w:divBdr>
                  <w:divsChild>
                    <w:div w:id="20279194">
                      <w:marLeft w:val="0"/>
                      <w:marRight w:val="0"/>
                      <w:marTop w:val="0"/>
                      <w:marBottom w:val="300"/>
                      <w:divBdr>
                        <w:top w:val="none" w:sz="0" w:space="0" w:color="auto"/>
                        <w:left w:val="none" w:sz="0" w:space="0" w:color="auto"/>
                        <w:bottom w:val="none" w:sz="0" w:space="0" w:color="auto"/>
                        <w:right w:val="none" w:sz="0" w:space="0" w:color="auto"/>
                      </w:divBdr>
                    </w:div>
                    <w:div w:id="1769083460">
                      <w:marLeft w:val="0"/>
                      <w:marRight w:val="0"/>
                      <w:marTop w:val="0"/>
                      <w:marBottom w:val="0"/>
                      <w:divBdr>
                        <w:top w:val="none" w:sz="0" w:space="0" w:color="auto"/>
                        <w:left w:val="none" w:sz="0" w:space="0" w:color="auto"/>
                        <w:bottom w:val="none" w:sz="0" w:space="0" w:color="auto"/>
                        <w:right w:val="none" w:sz="0" w:space="0" w:color="auto"/>
                      </w:divBdr>
                      <w:divsChild>
                        <w:div w:id="2122647438">
                          <w:marLeft w:val="0"/>
                          <w:marRight w:val="0"/>
                          <w:marTop w:val="0"/>
                          <w:marBottom w:val="300"/>
                          <w:divBdr>
                            <w:top w:val="none" w:sz="0" w:space="0" w:color="auto"/>
                            <w:left w:val="none" w:sz="0" w:space="0" w:color="auto"/>
                            <w:bottom w:val="none" w:sz="0" w:space="0" w:color="auto"/>
                            <w:right w:val="none" w:sz="0" w:space="0" w:color="auto"/>
                          </w:divBdr>
                        </w:div>
                      </w:divsChild>
                    </w:div>
                    <w:div w:id="1732458316">
                      <w:marLeft w:val="0"/>
                      <w:marRight w:val="0"/>
                      <w:marTop w:val="0"/>
                      <w:marBottom w:val="0"/>
                      <w:divBdr>
                        <w:top w:val="none" w:sz="0" w:space="0" w:color="auto"/>
                        <w:left w:val="none" w:sz="0" w:space="0" w:color="auto"/>
                        <w:bottom w:val="none" w:sz="0" w:space="0" w:color="auto"/>
                        <w:right w:val="none" w:sz="0" w:space="0" w:color="auto"/>
                      </w:divBdr>
                      <w:divsChild>
                        <w:div w:id="1355231468">
                          <w:marLeft w:val="0"/>
                          <w:marRight w:val="0"/>
                          <w:marTop w:val="0"/>
                          <w:marBottom w:val="300"/>
                          <w:divBdr>
                            <w:top w:val="none" w:sz="0" w:space="0" w:color="auto"/>
                            <w:left w:val="none" w:sz="0" w:space="0" w:color="auto"/>
                            <w:bottom w:val="none" w:sz="0" w:space="0" w:color="auto"/>
                            <w:right w:val="none" w:sz="0" w:space="0" w:color="auto"/>
                          </w:divBdr>
                        </w:div>
                      </w:divsChild>
                    </w:div>
                    <w:div w:id="470052329">
                      <w:marLeft w:val="0"/>
                      <w:marRight w:val="0"/>
                      <w:marTop w:val="0"/>
                      <w:marBottom w:val="0"/>
                      <w:divBdr>
                        <w:top w:val="none" w:sz="0" w:space="0" w:color="auto"/>
                        <w:left w:val="none" w:sz="0" w:space="0" w:color="auto"/>
                        <w:bottom w:val="none" w:sz="0" w:space="0" w:color="auto"/>
                        <w:right w:val="none" w:sz="0" w:space="0" w:color="auto"/>
                      </w:divBdr>
                      <w:divsChild>
                        <w:div w:id="1719670846">
                          <w:marLeft w:val="0"/>
                          <w:marRight w:val="0"/>
                          <w:marTop w:val="0"/>
                          <w:marBottom w:val="300"/>
                          <w:divBdr>
                            <w:top w:val="none" w:sz="0" w:space="0" w:color="auto"/>
                            <w:left w:val="none" w:sz="0" w:space="0" w:color="auto"/>
                            <w:bottom w:val="none" w:sz="0" w:space="0" w:color="auto"/>
                            <w:right w:val="none" w:sz="0" w:space="0" w:color="auto"/>
                          </w:divBdr>
                        </w:div>
                      </w:divsChild>
                    </w:div>
                    <w:div w:id="149761300">
                      <w:marLeft w:val="0"/>
                      <w:marRight w:val="0"/>
                      <w:marTop w:val="0"/>
                      <w:marBottom w:val="0"/>
                      <w:divBdr>
                        <w:top w:val="none" w:sz="0" w:space="0" w:color="auto"/>
                        <w:left w:val="none" w:sz="0" w:space="0" w:color="auto"/>
                        <w:bottom w:val="none" w:sz="0" w:space="0" w:color="auto"/>
                        <w:right w:val="none" w:sz="0" w:space="0" w:color="auto"/>
                      </w:divBdr>
                      <w:divsChild>
                        <w:div w:id="953747703">
                          <w:marLeft w:val="0"/>
                          <w:marRight w:val="0"/>
                          <w:marTop w:val="0"/>
                          <w:marBottom w:val="300"/>
                          <w:divBdr>
                            <w:top w:val="none" w:sz="0" w:space="0" w:color="auto"/>
                            <w:left w:val="none" w:sz="0" w:space="0" w:color="auto"/>
                            <w:bottom w:val="none" w:sz="0" w:space="0" w:color="auto"/>
                            <w:right w:val="none" w:sz="0" w:space="0" w:color="auto"/>
                          </w:divBdr>
                        </w:div>
                      </w:divsChild>
                    </w:div>
                    <w:div w:id="100810221">
                      <w:marLeft w:val="0"/>
                      <w:marRight w:val="0"/>
                      <w:marTop w:val="0"/>
                      <w:marBottom w:val="0"/>
                      <w:divBdr>
                        <w:top w:val="none" w:sz="0" w:space="0" w:color="auto"/>
                        <w:left w:val="none" w:sz="0" w:space="0" w:color="auto"/>
                        <w:bottom w:val="none" w:sz="0" w:space="0" w:color="auto"/>
                        <w:right w:val="none" w:sz="0" w:space="0" w:color="auto"/>
                      </w:divBdr>
                      <w:divsChild>
                        <w:div w:id="2069692486">
                          <w:marLeft w:val="0"/>
                          <w:marRight w:val="0"/>
                          <w:marTop w:val="0"/>
                          <w:marBottom w:val="300"/>
                          <w:divBdr>
                            <w:top w:val="none" w:sz="0" w:space="0" w:color="auto"/>
                            <w:left w:val="none" w:sz="0" w:space="0" w:color="auto"/>
                            <w:bottom w:val="none" w:sz="0" w:space="0" w:color="auto"/>
                            <w:right w:val="none" w:sz="0" w:space="0" w:color="auto"/>
                          </w:divBdr>
                        </w:div>
                      </w:divsChild>
                    </w:div>
                    <w:div w:id="760880168">
                      <w:marLeft w:val="0"/>
                      <w:marRight w:val="0"/>
                      <w:marTop w:val="0"/>
                      <w:marBottom w:val="0"/>
                      <w:divBdr>
                        <w:top w:val="none" w:sz="0" w:space="0" w:color="auto"/>
                        <w:left w:val="none" w:sz="0" w:space="0" w:color="auto"/>
                        <w:bottom w:val="none" w:sz="0" w:space="0" w:color="auto"/>
                        <w:right w:val="none" w:sz="0" w:space="0" w:color="auto"/>
                      </w:divBdr>
                      <w:divsChild>
                        <w:div w:id="1396007907">
                          <w:marLeft w:val="0"/>
                          <w:marRight w:val="0"/>
                          <w:marTop w:val="0"/>
                          <w:marBottom w:val="300"/>
                          <w:divBdr>
                            <w:top w:val="none" w:sz="0" w:space="0" w:color="auto"/>
                            <w:left w:val="none" w:sz="0" w:space="0" w:color="auto"/>
                            <w:bottom w:val="none" w:sz="0" w:space="0" w:color="auto"/>
                            <w:right w:val="none" w:sz="0" w:space="0" w:color="auto"/>
                          </w:divBdr>
                        </w:div>
                      </w:divsChild>
                    </w:div>
                    <w:div w:id="2040622379">
                      <w:marLeft w:val="0"/>
                      <w:marRight w:val="0"/>
                      <w:marTop w:val="0"/>
                      <w:marBottom w:val="0"/>
                      <w:divBdr>
                        <w:top w:val="none" w:sz="0" w:space="0" w:color="auto"/>
                        <w:left w:val="none" w:sz="0" w:space="0" w:color="auto"/>
                        <w:bottom w:val="none" w:sz="0" w:space="0" w:color="auto"/>
                        <w:right w:val="none" w:sz="0" w:space="0" w:color="auto"/>
                      </w:divBdr>
                      <w:divsChild>
                        <w:div w:id="1081222286">
                          <w:marLeft w:val="0"/>
                          <w:marRight w:val="0"/>
                          <w:marTop w:val="0"/>
                          <w:marBottom w:val="300"/>
                          <w:divBdr>
                            <w:top w:val="none" w:sz="0" w:space="0" w:color="auto"/>
                            <w:left w:val="none" w:sz="0" w:space="0" w:color="auto"/>
                            <w:bottom w:val="none" w:sz="0" w:space="0" w:color="auto"/>
                            <w:right w:val="none" w:sz="0" w:space="0" w:color="auto"/>
                          </w:divBdr>
                        </w:div>
                      </w:divsChild>
                    </w:div>
                    <w:div w:id="1848514613">
                      <w:marLeft w:val="0"/>
                      <w:marRight w:val="0"/>
                      <w:marTop w:val="0"/>
                      <w:marBottom w:val="0"/>
                      <w:divBdr>
                        <w:top w:val="none" w:sz="0" w:space="0" w:color="auto"/>
                        <w:left w:val="none" w:sz="0" w:space="0" w:color="auto"/>
                        <w:bottom w:val="none" w:sz="0" w:space="0" w:color="auto"/>
                        <w:right w:val="none" w:sz="0" w:space="0" w:color="auto"/>
                      </w:divBdr>
                      <w:divsChild>
                        <w:div w:id="1048802652">
                          <w:marLeft w:val="0"/>
                          <w:marRight w:val="0"/>
                          <w:marTop w:val="0"/>
                          <w:marBottom w:val="300"/>
                          <w:divBdr>
                            <w:top w:val="none" w:sz="0" w:space="0" w:color="auto"/>
                            <w:left w:val="none" w:sz="0" w:space="0" w:color="auto"/>
                            <w:bottom w:val="none" w:sz="0" w:space="0" w:color="auto"/>
                            <w:right w:val="none" w:sz="0" w:space="0" w:color="auto"/>
                          </w:divBdr>
                        </w:div>
                      </w:divsChild>
                    </w:div>
                    <w:div w:id="788864407">
                      <w:marLeft w:val="0"/>
                      <w:marRight w:val="0"/>
                      <w:marTop w:val="0"/>
                      <w:marBottom w:val="0"/>
                      <w:divBdr>
                        <w:top w:val="none" w:sz="0" w:space="0" w:color="auto"/>
                        <w:left w:val="none" w:sz="0" w:space="0" w:color="auto"/>
                        <w:bottom w:val="none" w:sz="0" w:space="0" w:color="auto"/>
                        <w:right w:val="none" w:sz="0" w:space="0" w:color="auto"/>
                      </w:divBdr>
                    </w:div>
                    <w:div w:id="987780698">
                      <w:marLeft w:val="0"/>
                      <w:marRight w:val="0"/>
                      <w:marTop w:val="0"/>
                      <w:marBottom w:val="0"/>
                      <w:divBdr>
                        <w:top w:val="none" w:sz="0" w:space="0" w:color="auto"/>
                        <w:left w:val="none" w:sz="0" w:space="0" w:color="auto"/>
                        <w:bottom w:val="none" w:sz="0" w:space="0" w:color="auto"/>
                        <w:right w:val="none" w:sz="0" w:space="0" w:color="auto"/>
                      </w:divBdr>
                      <w:divsChild>
                        <w:div w:id="779106059">
                          <w:marLeft w:val="0"/>
                          <w:marRight w:val="0"/>
                          <w:marTop w:val="0"/>
                          <w:marBottom w:val="300"/>
                          <w:divBdr>
                            <w:top w:val="none" w:sz="0" w:space="0" w:color="auto"/>
                            <w:left w:val="none" w:sz="0" w:space="0" w:color="auto"/>
                            <w:bottom w:val="none" w:sz="0" w:space="0" w:color="auto"/>
                            <w:right w:val="none" w:sz="0" w:space="0" w:color="auto"/>
                          </w:divBdr>
                        </w:div>
                      </w:divsChild>
                    </w:div>
                    <w:div w:id="249000224">
                      <w:marLeft w:val="0"/>
                      <w:marRight w:val="0"/>
                      <w:marTop w:val="0"/>
                      <w:marBottom w:val="0"/>
                      <w:divBdr>
                        <w:top w:val="none" w:sz="0" w:space="0" w:color="auto"/>
                        <w:left w:val="none" w:sz="0" w:space="0" w:color="auto"/>
                        <w:bottom w:val="none" w:sz="0" w:space="0" w:color="auto"/>
                        <w:right w:val="none" w:sz="0" w:space="0" w:color="auto"/>
                      </w:divBdr>
                      <w:divsChild>
                        <w:div w:id="13323720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198663506">
      <w:bodyDiv w:val="1"/>
      <w:marLeft w:val="0"/>
      <w:marRight w:val="0"/>
      <w:marTop w:val="0"/>
      <w:marBottom w:val="0"/>
      <w:divBdr>
        <w:top w:val="none" w:sz="0" w:space="0" w:color="auto"/>
        <w:left w:val="none" w:sz="0" w:space="0" w:color="auto"/>
        <w:bottom w:val="none" w:sz="0" w:space="0" w:color="auto"/>
        <w:right w:val="none" w:sz="0" w:space="0" w:color="auto"/>
      </w:divBdr>
      <w:divsChild>
        <w:div w:id="672758798">
          <w:marLeft w:val="0"/>
          <w:marRight w:val="0"/>
          <w:marTop w:val="0"/>
          <w:marBottom w:val="0"/>
          <w:divBdr>
            <w:top w:val="none" w:sz="0" w:space="0" w:color="auto"/>
            <w:left w:val="none" w:sz="0" w:space="0" w:color="auto"/>
            <w:bottom w:val="none" w:sz="0" w:space="0" w:color="auto"/>
            <w:right w:val="none" w:sz="0" w:space="0" w:color="auto"/>
          </w:divBdr>
        </w:div>
        <w:div w:id="1406565115">
          <w:marLeft w:val="0"/>
          <w:marRight w:val="0"/>
          <w:marTop w:val="210"/>
          <w:marBottom w:val="0"/>
          <w:divBdr>
            <w:top w:val="none" w:sz="0" w:space="0" w:color="auto"/>
            <w:left w:val="none" w:sz="0" w:space="0" w:color="auto"/>
            <w:bottom w:val="none" w:sz="0" w:space="0" w:color="auto"/>
            <w:right w:val="none" w:sz="0" w:space="0" w:color="auto"/>
          </w:divBdr>
        </w:div>
        <w:div w:id="352534562">
          <w:marLeft w:val="0"/>
          <w:marRight w:val="0"/>
          <w:marTop w:val="0"/>
          <w:marBottom w:val="0"/>
          <w:divBdr>
            <w:top w:val="none" w:sz="0" w:space="0" w:color="auto"/>
            <w:left w:val="none" w:sz="0" w:space="0" w:color="auto"/>
            <w:bottom w:val="none" w:sz="0" w:space="0" w:color="auto"/>
            <w:right w:val="none" w:sz="0" w:space="0" w:color="auto"/>
          </w:divBdr>
        </w:div>
        <w:div w:id="965310080">
          <w:marLeft w:val="0"/>
          <w:marRight w:val="0"/>
          <w:marTop w:val="360"/>
          <w:marBottom w:val="0"/>
          <w:divBdr>
            <w:top w:val="none" w:sz="0" w:space="0" w:color="auto"/>
            <w:left w:val="none" w:sz="0" w:space="0" w:color="auto"/>
            <w:bottom w:val="none" w:sz="0" w:space="0" w:color="auto"/>
            <w:right w:val="none" w:sz="0" w:space="0" w:color="auto"/>
          </w:divBdr>
          <w:divsChild>
            <w:div w:id="864513540">
              <w:marLeft w:val="0"/>
              <w:marRight w:val="0"/>
              <w:marTop w:val="0"/>
              <w:marBottom w:val="0"/>
              <w:divBdr>
                <w:top w:val="none" w:sz="0" w:space="0" w:color="auto"/>
                <w:left w:val="none" w:sz="0" w:space="0" w:color="auto"/>
                <w:bottom w:val="none" w:sz="0" w:space="0" w:color="auto"/>
                <w:right w:val="none" w:sz="0" w:space="0" w:color="auto"/>
              </w:divBdr>
              <w:divsChild>
                <w:div w:id="19057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4176">
          <w:marLeft w:val="0"/>
          <w:marRight w:val="0"/>
          <w:marTop w:val="0"/>
          <w:marBottom w:val="0"/>
          <w:divBdr>
            <w:top w:val="none" w:sz="0" w:space="0" w:color="auto"/>
            <w:left w:val="none" w:sz="0" w:space="0" w:color="auto"/>
            <w:bottom w:val="none" w:sz="0" w:space="0" w:color="auto"/>
            <w:right w:val="none" w:sz="0" w:space="0" w:color="auto"/>
          </w:divBdr>
        </w:div>
        <w:div w:id="845049566">
          <w:marLeft w:val="0"/>
          <w:marRight w:val="0"/>
          <w:marTop w:val="0"/>
          <w:marBottom w:val="0"/>
          <w:divBdr>
            <w:top w:val="none" w:sz="0" w:space="0" w:color="auto"/>
            <w:left w:val="none" w:sz="0" w:space="0" w:color="auto"/>
            <w:bottom w:val="none" w:sz="0" w:space="0" w:color="auto"/>
            <w:right w:val="none" w:sz="0" w:space="0" w:color="auto"/>
          </w:divBdr>
        </w:div>
        <w:div w:id="1764373896">
          <w:marLeft w:val="0"/>
          <w:marRight w:val="0"/>
          <w:marTop w:val="0"/>
          <w:marBottom w:val="0"/>
          <w:divBdr>
            <w:top w:val="none" w:sz="0" w:space="0" w:color="auto"/>
            <w:left w:val="none" w:sz="0" w:space="0" w:color="auto"/>
            <w:bottom w:val="none" w:sz="0" w:space="0" w:color="auto"/>
            <w:right w:val="none" w:sz="0" w:space="0" w:color="auto"/>
          </w:divBdr>
        </w:div>
        <w:div w:id="679430354">
          <w:marLeft w:val="0"/>
          <w:marRight w:val="0"/>
          <w:marTop w:val="0"/>
          <w:marBottom w:val="0"/>
          <w:divBdr>
            <w:top w:val="none" w:sz="0" w:space="0" w:color="auto"/>
            <w:left w:val="none" w:sz="0" w:space="0" w:color="auto"/>
            <w:bottom w:val="none" w:sz="0" w:space="0" w:color="auto"/>
            <w:right w:val="none" w:sz="0" w:space="0" w:color="auto"/>
          </w:divBdr>
        </w:div>
        <w:div w:id="1056976852">
          <w:marLeft w:val="0"/>
          <w:marRight w:val="0"/>
          <w:marTop w:val="0"/>
          <w:marBottom w:val="0"/>
          <w:divBdr>
            <w:top w:val="none" w:sz="0" w:space="0" w:color="auto"/>
            <w:left w:val="none" w:sz="0" w:space="0" w:color="auto"/>
            <w:bottom w:val="none" w:sz="0" w:space="0" w:color="auto"/>
            <w:right w:val="none" w:sz="0" w:space="0" w:color="auto"/>
          </w:divBdr>
        </w:div>
        <w:div w:id="1924486540">
          <w:marLeft w:val="0"/>
          <w:marRight w:val="0"/>
          <w:marTop w:val="0"/>
          <w:marBottom w:val="0"/>
          <w:divBdr>
            <w:top w:val="none" w:sz="0" w:space="0" w:color="auto"/>
            <w:left w:val="none" w:sz="0" w:space="0" w:color="auto"/>
            <w:bottom w:val="none" w:sz="0" w:space="0" w:color="auto"/>
            <w:right w:val="none" w:sz="0" w:space="0" w:color="auto"/>
          </w:divBdr>
        </w:div>
        <w:div w:id="1889686065">
          <w:marLeft w:val="0"/>
          <w:marRight w:val="0"/>
          <w:marTop w:val="0"/>
          <w:marBottom w:val="0"/>
          <w:divBdr>
            <w:top w:val="none" w:sz="0" w:space="0" w:color="auto"/>
            <w:left w:val="none" w:sz="0" w:space="0" w:color="auto"/>
            <w:bottom w:val="none" w:sz="0" w:space="0" w:color="auto"/>
            <w:right w:val="none" w:sz="0" w:space="0" w:color="auto"/>
          </w:divBdr>
        </w:div>
        <w:div w:id="792403757">
          <w:marLeft w:val="0"/>
          <w:marRight w:val="0"/>
          <w:marTop w:val="0"/>
          <w:marBottom w:val="0"/>
          <w:divBdr>
            <w:top w:val="none" w:sz="0" w:space="0" w:color="auto"/>
            <w:left w:val="none" w:sz="0" w:space="0" w:color="auto"/>
            <w:bottom w:val="none" w:sz="0" w:space="0" w:color="auto"/>
            <w:right w:val="none" w:sz="0" w:space="0" w:color="auto"/>
          </w:divBdr>
        </w:div>
        <w:div w:id="478151537">
          <w:marLeft w:val="0"/>
          <w:marRight w:val="0"/>
          <w:marTop w:val="0"/>
          <w:marBottom w:val="0"/>
          <w:divBdr>
            <w:top w:val="none" w:sz="0" w:space="0" w:color="auto"/>
            <w:left w:val="none" w:sz="0" w:space="0" w:color="auto"/>
            <w:bottom w:val="none" w:sz="0" w:space="0" w:color="auto"/>
            <w:right w:val="none" w:sz="0" w:space="0" w:color="auto"/>
          </w:divBdr>
        </w:div>
        <w:div w:id="466552257">
          <w:marLeft w:val="0"/>
          <w:marRight w:val="0"/>
          <w:marTop w:val="0"/>
          <w:marBottom w:val="0"/>
          <w:divBdr>
            <w:top w:val="none" w:sz="0" w:space="0" w:color="auto"/>
            <w:left w:val="none" w:sz="0" w:space="0" w:color="auto"/>
            <w:bottom w:val="none" w:sz="0" w:space="0" w:color="auto"/>
            <w:right w:val="none" w:sz="0" w:space="0" w:color="auto"/>
          </w:divBdr>
        </w:div>
        <w:div w:id="1365836008">
          <w:marLeft w:val="0"/>
          <w:marRight w:val="0"/>
          <w:marTop w:val="0"/>
          <w:marBottom w:val="0"/>
          <w:divBdr>
            <w:top w:val="none" w:sz="0" w:space="0" w:color="auto"/>
            <w:left w:val="none" w:sz="0" w:space="0" w:color="auto"/>
            <w:bottom w:val="none" w:sz="0" w:space="0" w:color="auto"/>
            <w:right w:val="none" w:sz="0" w:space="0" w:color="auto"/>
          </w:divBdr>
        </w:div>
      </w:divsChild>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667828366">
      <w:bodyDiv w:val="1"/>
      <w:marLeft w:val="0"/>
      <w:marRight w:val="0"/>
      <w:marTop w:val="0"/>
      <w:marBottom w:val="0"/>
      <w:divBdr>
        <w:top w:val="none" w:sz="0" w:space="0" w:color="auto"/>
        <w:left w:val="none" w:sz="0" w:space="0" w:color="auto"/>
        <w:bottom w:val="none" w:sz="0" w:space="0" w:color="auto"/>
        <w:right w:val="none" w:sz="0" w:space="0" w:color="auto"/>
      </w:divBdr>
      <w:divsChild>
        <w:div w:id="316571600">
          <w:marLeft w:val="0"/>
          <w:marRight w:val="0"/>
          <w:marTop w:val="0"/>
          <w:marBottom w:val="0"/>
          <w:divBdr>
            <w:top w:val="none" w:sz="0" w:space="0" w:color="auto"/>
            <w:left w:val="none" w:sz="0" w:space="0" w:color="auto"/>
            <w:bottom w:val="none" w:sz="0" w:space="0" w:color="auto"/>
            <w:right w:val="none" w:sz="0" w:space="0" w:color="auto"/>
          </w:divBdr>
        </w:div>
        <w:div w:id="152644622">
          <w:marLeft w:val="0"/>
          <w:marRight w:val="0"/>
          <w:marTop w:val="0"/>
          <w:marBottom w:val="0"/>
          <w:divBdr>
            <w:top w:val="none" w:sz="0" w:space="0" w:color="auto"/>
            <w:left w:val="none" w:sz="0" w:space="0" w:color="auto"/>
            <w:bottom w:val="none" w:sz="0" w:space="0" w:color="auto"/>
            <w:right w:val="none" w:sz="0" w:space="0" w:color="auto"/>
          </w:divBdr>
        </w:div>
        <w:div w:id="415564092">
          <w:marLeft w:val="0"/>
          <w:marRight w:val="0"/>
          <w:marTop w:val="0"/>
          <w:marBottom w:val="0"/>
          <w:divBdr>
            <w:top w:val="none" w:sz="0" w:space="0" w:color="auto"/>
            <w:left w:val="none" w:sz="0" w:space="0" w:color="auto"/>
            <w:bottom w:val="none" w:sz="0" w:space="0" w:color="auto"/>
            <w:right w:val="none" w:sz="0" w:space="0" w:color="auto"/>
          </w:divBdr>
          <w:divsChild>
            <w:div w:id="894320073">
              <w:marLeft w:val="0"/>
              <w:marRight w:val="0"/>
              <w:marTop w:val="0"/>
              <w:marBottom w:val="0"/>
              <w:divBdr>
                <w:top w:val="none" w:sz="0" w:space="0" w:color="auto"/>
                <w:left w:val="none" w:sz="0" w:space="0" w:color="auto"/>
                <w:bottom w:val="none" w:sz="0" w:space="0" w:color="auto"/>
                <w:right w:val="none" w:sz="0" w:space="0" w:color="auto"/>
              </w:divBdr>
            </w:div>
            <w:div w:id="1677263994">
              <w:marLeft w:val="0"/>
              <w:marRight w:val="0"/>
              <w:marTop w:val="0"/>
              <w:marBottom w:val="0"/>
              <w:divBdr>
                <w:top w:val="none" w:sz="0" w:space="0" w:color="auto"/>
                <w:left w:val="none" w:sz="0" w:space="0" w:color="auto"/>
                <w:bottom w:val="none" w:sz="0" w:space="0" w:color="auto"/>
                <w:right w:val="none" w:sz="0" w:space="0" w:color="auto"/>
              </w:divBdr>
            </w:div>
            <w:div w:id="986201704">
              <w:marLeft w:val="0"/>
              <w:marRight w:val="0"/>
              <w:marTop w:val="0"/>
              <w:marBottom w:val="0"/>
              <w:divBdr>
                <w:top w:val="none" w:sz="0" w:space="0" w:color="auto"/>
                <w:left w:val="none" w:sz="0" w:space="0" w:color="auto"/>
                <w:bottom w:val="none" w:sz="0" w:space="0" w:color="auto"/>
                <w:right w:val="none" w:sz="0" w:space="0" w:color="auto"/>
              </w:divBdr>
            </w:div>
            <w:div w:id="718087742">
              <w:marLeft w:val="0"/>
              <w:marRight w:val="0"/>
              <w:marTop w:val="0"/>
              <w:marBottom w:val="0"/>
              <w:divBdr>
                <w:top w:val="none" w:sz="0" w:space="0" w:color="auto"/>
                <w:left w:val="none" w:sz="0" w:space="0" w:color="auto"/>
                <w:bottom w:val="none" w:sz="0" w:space="0" w:color="auto"/>
                <w:right w:val="none" w:sz="0" w:space="0" w:color="auto"/>
              </w:divBdr>
            </w:div>
          </w:divsChild>
        </w:div>
        <w:div w:id="59064907">
          <w:marLeft w:val="0"/>
          <w:marRight w:val="0"/>
          <w:marTop w:val="0"/>
          <w:marBottom w:val="0"/>
          <w:divBdr>
            <w:top w:val="none" w:sz="0" w:space="0" w:color="auto"/>
            <w:left w:val="none" w:sz="0" w:space="0" w:color="auto"/>
            <w:bottom w:val="none" w:sz="0" w:space="0" w:color="auto"/>
            <w:right w:val="none" w:sz="0" w:space="0" w:color="auto"/>
          </w:divBdr>
          <w:divsChild>
            <w:div w:id="177782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88970">
      <w:bodyDiv w:val="1"/>
      <w:marLeft w:val="0"/>
      <w:marRight w:val="0"/>
      <w:marTop w:val="0"/>
      <w:marBottom w:val="0"/>
      <w:divBdr>
        <w:top w:val="none" w:sz="0" w:space="0" w:color="auto"/>
        <w:left w:val="none" w:sz="0" w:space="0" w:color="auto"/>
        <w:bottom w:val="none" w:sz="0" w:space="0" w:color="auto"/>
        <w:right w:val="none" w:sz="0" w:space="0" w:color="auto"/>
      </w:divBdr>
      <w:divsChild>
        <w:div w:id="2091267820">
          <w:marLeft w:val="0"/>
          <w:marRight w:val="0"/>
          <w:marTop w:val="0"/>
          <w:marBottom w:val="0"/>
          <w:divBdr>
            <w:top w:val="none" w:sz="0" w:space="0" w:color="auto"/>
            <w:left w:val="none" w:sz="0" w:space="0" w:color="auto"/>
            <w:bottom w:val="none" w:sz="0" w:space="0" w:color="auto"/>
            <w:right w:val="none" w:sz="0" w:space="0" w:color="auto"/>
          </w:divBdr>
        </w:div>
        <w:div w:id="1058014662">
          <w:marLeft w:val="0"/>
          <w:marRight w:val="0"/>
          <w:marTop w:val="0"/>
          <w:marBottom w:val="0"/>
          <w:divBdr>
            <w:top w:val="none" w:sz="0" w:space="0" w:color="auto"/>
            <w:left w:val="none" w:sz="0" w:space="0" w:color="auto"/>
            <w:bottom w:val="none" w:sz="0" w:space="0" w:color="auto"/>
            <w:right w:val="none" w:sz="0" w:space="0" w:color="auto"/>
          </w:divBdr>
          <w:divsChild>
            <w:div w:id="285628060">
              <w:marLeft w:val="0"/>
              <w:marRight w:val="0"/>
              <w:marTop w:val="0"/>
              <w:marBottom w:val="0"/>
              <w:divBdr>
                <w:top w:val="none" w:sz="0" w:space="0" w:color="auto"/>
                <w:left w:val="none" w:sz="0" w:space="0" w:color="auto"/>
                <w:bottom w:val="none" w:sz="0" w:space="0" w:color="auto"/>
                <w:right w:val="none" w:sz="0" w:space="0" w:color="auto"/>
              </w:divBdr>
            </w:div>
          </w:divsChild>
        </w:div>
        <w:div w:id="35400193">
          <w:marLeft w:val="0"/>
          <w:marRight w:val="0"/>
          <w:marTop w:val="30"/>
          <w:marBottom w:val="0"/>
          <w:divBdr>
            <w:top w:val="none" w:sz="0" w:space="0" w:color="auto"/>
            <w:left w:val="none" w:sz="0" w:space="0" w:color="auto"/>
            <w:bottom w:val="none" w:sz="0" w:space="0" w:color="auto"/>
            <w:right w:val="none" w:sz="0" w:space="0" w:color="auto"/>
          </w:divBdr>
          <w:divsChild>
            <w:div w:id="33904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 w:id="203229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DF30A-C04A-483B-A32B-44ED0B414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Фирмен_бланк_адм_МО.dot</Template>
  <TotalTime>44</TotalTime>
  <Pages>3</Pages>
  <Words>803</Words>
  <Characters>4580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5373</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IVG</dc:creator>
  <cp:lastModifiedBy>1</cp:lastModifiedBy>
  <cp:revision>8</cp:revision>
  <cp:lastPrinted>2023-12-29T06:14:00Z</cp:lastPrinted>
  <dcterms:created xsi:type="dcterms:W3CDTF">2023-12-22T05:37:00Z</dcterms:created>
  <dcterms:modified xsi:type="dcterms:W3CDTF">2024-07-23T13:06:00Z</dcterms:modified>
</cp:coreProperties>
</file>